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83" w:rsidRPr="00512722" w:rsidRDefault="00521683" w:rsidP="00521683">
      <w:pPr>
        <w:pStyle w:val="FR1"/>
        <w:tabs>
          <w:tab w:val="left" w:pos="9639"/>
        </w:tabs>
        <w:spacing w:before="0" w:line="240" w:lineRule="auto"/>
        <w:ind w:left="0" w:right="0"/>
      </w:pPr>
    </w:p>
    <w:p w:rsidR="00521683" w:rsidRPr="00512722" w:rsidRDefault="00521683" w:rsidP="00521683">
      <w:pPr>
        <w:pStyle w:val="FR1"/>
        <w:spacing w:before="0" w:line="240" w:lineRule="auto"/>
        <w:ind w:left="-344" w:right="0"/>
        <w:rPr>
          <w:b/>
          <w:color w:val="0000FF"/>
          <w:sz w:val="40"/>
        </w:rPr>
      </w:pPr>
      <w:r w:rsidRPr="00512722">
        <w:rPr>
          <w:b/>
          <w:color w:val="0000FF"/>
          <w:sz w:val="40"/>
        </w:rPr>
        <w:t>МІНІСТЕРСТВО  ОСВІТИ  І  НАУКИ  УКРАЇНИ</w:t>
      </w:r>
    </w:p>
    <w:p w:rsidR="00521683" w:rsidRPr="00512722" w:rsidRDefault="00521683" w:rsidP="00521683">
      <w:pPr>
        <w:pStyle w:val="FR3"/>
        <w:spacing w:before="0" w:line="240" w:lineRule="auto"/>
        <w:ind w:left="0" w:right="-1"/>
        <w:rPr>
          <w:rFonts w:ascii="Times New Roman" w:hAnsi="Times New Roman"/>
          <w:i w:val="0"/>
          <w:color w:val="0000FF"/>
          <w:sz w:val="20"/>
        </w:rPr>
      </w:pPr>
      <w:r w:rsidRPr="00512722">
        <w:rPr>
          <w:rFonts w:ascii="Times New Roman" w:hAnsi="Times New Roman"/>
          <w:i w:val="0"/>
          <w:color w:val="0000FF"/>
          <w:sz w:val="20"/>
        </w:rPr>
        <w:t>пр. Перемоги,</w:t>
      </w:r>
      <w:r w:rsidRPr="00512722">
        <w:rPr>
          <w:rFonts w:ascii="Times New Roman" w:hAnsi="Times New Roman"/>
          <w:b w:val="0"/>
          <w:i w:val="0"/>
          <w:color w:val="0000FF"/>
          <w:sz w:val="20"/>
        </w:rPr>
        <w:t xml:space="preserve"> 10,</w:t>
      </w:r>
      <w:r w:rsidRPr="00512722">
        <w:rPr>
          <w:rFonts w:ascii="Times New Roman" w:hAnsi="Times New Roman"/>
          <w:i w:val="0"/>
          <w:color w:val="0000FF"/>
          <w:sz w:val="20"/>
        </w:rPr>
        <w:t xml:space="preserve"> м. Київ, 01135,  тел. (044)</w:t>
      </w:r>
      <w:r w:rsidRPr="00512722">
        <w:rPr>
          <w:rFonts w:ascii="Times New Roman" w:hAnsi="Times New Roman"/>
          <w:b w:val="0"/>
          <w:i w:val="0"/>
          <w:color w:val="0000FF"/>
          <w:sz w:val="20"/>
        </w:rPr>
        <w:t xml:space="preserve"> 481- 32 -21,</w:t>
      </w:r>
      <w:r w:rsidRPr="00512722">
        <w:rPr>
          <w:rFonts w:ascii="Times New Roman" w:hAnsi="Times New Roman"/>
          <w:i w:val="0"/>
          <w:color w:val="0000FF"/>
          <w:sz w:val="20"/>
        </w:rPr>
        <w:t xml:space="preserve"> факс (044) 236-1049</w:t>
      </w:r>
    </w:p>
    <w:p w:rsidR="00521683" w:rsidRPr="00512722" w:rsidRDefault="00521683" w:rsidP="00521683">
      <w:pPr>
        <w:pStyle w:val="FR3"/>
        <w:spacing w:before="0" w:line="240" w:lineRule="auto"/>
        <w:ind w:left="1260" w:right="-1"/>
        <w:rPr>
          <w:rFonts w:ascii="Times New Roman" w:hAnsi="Times New Roman"/>
          <w:i w:val="0"/>
          <w:color w:val="0000FF"/>
          <w:sz w:val="20"/>
        </w:rPr>
      </w:pPr>
      <w:r w:rsidRPr="00512722">
        <w:rPr>
          <w:rFonts w:ascii="Times New Roman" w:hAnsi="Times New Roman"/>
          <w:i w:val="0"/>
          <w:color w:val="0000FF"/>
          <w:sz w:val="20"/>
        </w:rPr>
        <w:t xml:space="preserve">E-mail: </w:t>
      </w:r>
      <w:hyperlink r:id="rId5" w:history="1">
        <w:r w:rsidRPr="00512722">
          <w:rPr>
            <w:rStyle w:val="a5"/>
            <w:i w:val="0"/>
            <w:sz w:val="20"/>
          </w:rPr>
          <w:t>ministry@mon.gov.ua</w:t>
        </w:r>
      </w:hyperlink>
      <w:r w:rsidRPr="00512722">
        <w:rPr>
          <w:rFonts w:ascii="Times New Roman" w:hAnsi="Times New Roman"/>
          <w:i w:val="0"/>
          <w:color w:val="0000FF"/>
          <w:sz w:val="20"/>
        </w:rPr>
        <w:t>, код ЄДРПОУ 38621185</w:t>
      </w:r>
    </w:p>
    <w:p w:rsidR="00521683" w:rsidRPr="00512722" w:rsidRDefault="00521683" w:rsidP="00521683">
      <w:pPr>
        <w:pStyle w:val="FR3"/>
        <w:spacing w:before="0" w:line="240" w:lineRule="auto"/>
        <w:ind w:left="0" w:right="0"/>
        <w:rPr>
          <w:color w:val="0000FF"/>
          <w:sz w:val="8"/>
          <w:szCs w:val="8"/>
        </w:rPr>
      </w:pPr>
      <w:r w:rsidRPr="00512722">
        <w:rPr>
          <w:noProof/>
          <w:color w:val="0000FF"/>
        </w:rPr>
        <w:pict>
          <v:group id="_x0000_s1027" style="position:absolute;left:0;text-align:left;margin-left:0;margin-top:2.8pt;width:7in;height:6.85pt;z-index:251655680" coordorigin="1260,3431" coordsize="10080,137">
            <v:line id="_x0000_s1028" style="position:absolute;mso-wrap-edited:f" from="1276,3431" to="11340,3474" wrapcoords="-64 0 -64 0 21632 0 21632 0 -64 0" strokecolor="blue" strokeweight="2.25pt"/>
            <v:line id="_x0000_s1029" style="position:absolute;flip:y;mso-position-vertical-relative:page" from="1260,3549" to="11340,3568" strokecolor="yellow" strokeweight="2pt"/>
          </v:group>
        </w:pict>
      </w:r>
    </w:p>
    <w:p w:rsidR="00521683" w:rsidRPr="00512722" w:rsidRDefault="00521683" w:rsidP="00521683">
      <w:pPr>
        <w:pStyle w:val="FR2"/>
        <w:spacing w:line="240" w:lineRule="auto"/>
        <w:ind w:left="0"/>
        <w:rPr>
          <w:b/>
          <w:sz w:val="28"/>
          <w:szCs w:val="28"/>
        </w:rPr>
      </w:pPr>
    </w:p>
    <w:p w:rsidR="00521683" w:rsidRPr="00512722" w:rsidRDefault="00521683" w:rsidP="00521683">
      <w:pPr>
        <w:pStyle w:val="FR2"/>
        <w:spacing w:line="240" w:lineRule="auto"/>
        <w:ind w:left="0"/>
        <w:rPr>
          <w:sz w:val="28"/>
          <w:szCs w:val="28"/>
        </w:rPr>
      </w:pPr>
      <w:r w:rsidRPr="00512722">
        <w:rPr>
          <w:sz w:val="28"/>
          <w:szCs w:val="28"/>
        </w:rPr>
        <w:t xml:space="preserve">Від </w:t>
      </w:r>
      <w:r w:rsidRPr="0051272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28.01.2014</w:t>
      </w:r>
      <w:r w:rsidRPr="00512722">
        <w:rPr>
          <w:sz w:val="28"/>
          <w:szCs w:val="28"/>
          <w:u w:val="single"/>
        </w:rPr>
        <w:t xml:space="preserve">  </w:t>
      </w:r>
      <w:r w:rsidRPr="00512722">
        <w:rPr>
          <w:sz w:val="28"/>
          <w:szCs w:val="28"/>
        </w:rPr>
        <w:t xml:space="preserve">№  </w:t>
      </w:r>
      <w:r w:rsidRPr="00512722">
        <w:rPr>
          <w:sz w:val="28"/>
          <w:szCs w:val="28"/>
          <w:u w:val="single"/>
        </w:rPr>
        <w:t>1/9-</w:t>
      </w:r>
      <w:r>
        <w:rPr>
          <w:sz w:val="28"/>
          <w:szCs w:val="28"/>
          <w:u w:val="single"/>
        </w:rPr>
        <w:t>74</w:t>
      </w:r>
      <w:r w:rsidRPr="00512722">
        <w:rPr>
          <w:sz w:val="28"/>
          <w:szCs w:val="28"/>
          <w:u w:val="single"/>
        </w:rPr>
        <w:tab/>
        <w:t xml:space="preserve">      </w:t>
      </w:r>
      <w:r w:rsidRPr="00512722">
        <w:rPr>
          <w:sz w:val="28"/>
          <w:szCs w:val="28"/>
        </w:rPr>
        <w:t xml:space="preserve"> </w:t>
      </w:r>
      <w:r w:rsidRPr="00512722">
        <w:rPr>
          <w:sz w:val="28"/>
          <w:szCs w:val="28"/>
          <w:u w:val="single"/>
        </w:rPr>
        <w:t xml:space="preserve">                 </w:t>
      </w:r>
    </w:p>
    <w:p w:rsidR="00521683" w:rsidRPr="00512722" w:rsidRDefault="00521683" w:rsidP="00521683">
      <w:r w:rsidRPr="00512722">
        <w:rPr>
          <w:sz w:val="28"/>
          <w:szCs w:val="28"/>
        </w:rPr>
        <w:t>На №</w:t>
      </w:r>
      <w:r w:rsidRPr="00512722">
        <w:rPr>
          <w:sz w:val="28"/>
          <w:szCs w:val="28"/>
          <w:u w:val="single"/>
        </w:rPr>
        <w:tab/>
      </w:r>
      <w:r w:rsidRPr="00512722">
        <w:rPr>
          <w:sz w:val="28"/>
          <w:szCs w:val="28"/>
          <w:u w:val="single"/>
        </w:rPr>
        <w:tab/>
        <w:t xml:space="preserve">       </w:t>
      </w:r>
      <w:r w:rsidRPr="00512722">
        <w:rPr>
          <w:sz w:val="28"/>
          <w:szCs w:val="28"/>
        </w:rPr>
        <w:t xml:space="preserve"> від </w:t>
      </w:r>
      <w:r w:rsidRPr="00512722">
        <w:rPr>
          <w:sz w:val="28"/>
          <w:szCs w:val="28"/>
          <w:u w:val="single"/>
        </w:rPr>
        <w:tab/>
      </w:r>
      <w:r w:rsidRPr="00512722">
        <w:rPr>
          <w:sz w:val="28"/>
          <w:szCs w:val="28"/>
          <w:u w:val="single"/>
        </w:rPr>
        <w:tab/>
        <w:t xml:space="preserve">      </w:t>
      </w:r>
    </w:p>
    <w:p w:rsidR="00521683" w:rsidRDefault="00521683" w:rsidP="00521683">
      <w:pPr>
        <w:pStyle w:val="1"/>
        <w:ind w:left="4500" w:hanging="3600"/>
        <w:rPr>
          <w:b w:val="0"/>
          <w:sz w:val="28"/>
          <w:szCs w:val="28"/>
        </w:rPr>
      </w:pPr>
      <w:r w:rsidRPr="00F2421D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 </w:t>
      </w:r>
    </w:p>
    <w:p w:rsidR="00521683" w:rsidRPr="00F2421D" w:rsidRDefault="00521683" w:rsidP="00933F7E">
      <w:pPr>
        <w:pStyle w:val="1"/>
        <w:ind w:left="5245"/>
        <w:jc w:val="left"/>
        <w:rPr>
          <w:b w:val="0"/>
          <w:sz w:val="28"/>
          <w:szCs w:val="28"/>
        </w:rPr>
      </w:pPr>
      <w:r w:rsidRPr="00F2421D">
        <w:rPr>
          <w:b w:val="0"/>
          <w:sz w:val="28"/>
          <w:szCs w:val="28"/>
        </w:rPr>
        <w:t>Міністру освіти і науки, молоді</w:t>
      </w:r>
    </w:p>
    <w:p w:rsidR="00521683" w:rsidRPr="00F2421D" w:rsidRDefault="00521683" w:rsidP="00933F7E">
      <w:pPr>
        <w:pStyle w:val="1"/>
        <w:ind w:left="524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</w:t>
      </w:r>
      <w:r w:rsidRPr="00F2421D">
        <w:rPr>
          <w:b w:val="0"/>
          <w:sz w:val="28"/>
          <w:szCs w:val="28"/>
        </w:rPr>
        <w:t xml:space="preserve">а спорту Автономної Республіки </w:t>
      </w:r>
    </w:p>
    <w:p w:rsidR="00933F7E" w:rsidRDefault="00521683" w:rsidP="00933F7E">
      <w:pPr>
        <w:pStyle w:val="1"/>
        <w:ind w:left="5245"/>
        <w:jc w:val="left"/>
        <w:rPr>
          <w:b w:val="0"/>
          <w:sz w:val="28"/>
          <w:szCs w:val="28"/>
        </w:rPr>
      </w:pPr>
      <w:r w:rsidRPr="00F2421D">
        <w:rPr>
          <w:b w:val="0"/>
          <w:sz w:val="28"/>
          <w:szCs w:val="28"/>
        </w:rPr>
        <w:t xml:space="preserve">Крим, начальникам управлінь </w:t>
      </w:r>
    </w:p>
    <w:p w:rsidR="00521683" w:rsidRDefault="00521683" w:rsidP="00933F7E">
      <w:pPr>
        <w:pStyle w:val="1"/>
        <w:ind w:left="5245"/>
        <w:jc w:val="left"/>
        <w:rPr>
          <w:b w:val="0"/>
          <w:sz w:val="28"/>
          <w:szCs w:val="28"/>
        </w:rPr>
      </w:pPr>
      <w:r w:rsidRPr="00F2421D">
        <w:rPr>
          <w:b w:val="0"/>
          <w:sz w:val="28"/>
          <w:szCs w:val="28"/>
        </w:rPr>
        <w:t xml:space="preserve">(директорам департаментів) освіти </w:t>
      </w:r>
      <w:r>
        <w:rPr>
          <w:b w:val="0"/>
          <w:sz w:val="28"/>
          <w:szCs w:val="28"/>
        </w:rPr>
        <w:t xml:space="preserve"> і </w:t>
      </w:r>
    </w:p>
    <w:p w:rsidR="00521683" w:rsidRDefault="00521683" w:rsidP="00933F7E">
      <w:pPr>
        <w:pStyle w:val="1"/>
        <w:ind w:left="524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Pr="00F2421D">
        <w:rPr>
          <w:b w:val="0"/>
          <w:sz w:val="28"/>
          <w:szCs w:val="28"/>
        </w:rPr>
        <w:t>ауки обласних, Київської та</w:t>
      </w:r>
    </w:p>
    <w:p w:rsidR="00521683" w:rsidRDefault="00521683" w:rsidP="00933F7E">
      <w:pPr>
        <w:pStyle w:val="1"/>
        <w:ind w:left="5245"/>
        <w:jc w:val="left"/>
        <w:rPr>
          <w:b w:val="0"/>
          <w:sz w:val="28"/>
          <w:szCs w:val="28"/>
        </w:rPr>
      </w:pPr>
      <w:r w:rsidRPr="00F2421D">
        <w:rPr>
          <w:b w:val="0"/>
          <w:sz w:val="28"/>
          <w:szCs w:val="28"/>
        </w:rPr>
        <w:t xml:space="preserve">Севастопольської  міських  </w:t>
      </w:r>
    </w:p>
    <w:p w:rsidR="00521683" w:rsidRPr="00F2421D" w:rsidRDefault="00521683" w:rsidP="00933F7E">
      <w:pPr>
        <w:pStyle w:val="1"/>
        <w:ind w:left="5245"/>
        <w:jc w:val="left"/>
        <w:rPr>
          <w:b w:val="0"/>
          <w:sz w:val="28"/>
          <w:szCs w:val="28"/>
        </w:rPr>
      </w:pPr>
      <w:r w:rsidRPr="00F2421D">
        <w:rPr>
          <w:b w:val="0"/>
          <w:sz w:val="28"/>
          <w:szCs w:val="28"/>
        </w:rPr>
        <w:t>державних адміністрацій</w:t>
      </w:r>
    </w:p>
    <w:p w:rsidR="00933F7E" w:rsidRDefault="00933F7E" w:rsidP="00933F7E">
      <w:pPr>
        <w:ind w:left="5245"/>
        <w:rPr>
          <w:sz w:val="28"/>
          <w:szCs w:val="28"/>
        </w:rPr>
      </w:pPr>
    </w:p>
    <w:p w:rsidR="00521683" w:rsidRPr="00F2421D" w:rsidRDefault="00521683" w:rsidP="00933F7E">
      <w:pPr>
        <w:ind w:left="5245"/>
        <w:rPr>
          <w:sz w:val="28"/>
          <w:szCs w:val="28"/>
        </w:rPr>
      </w:pPr>
      <w:r w:rsidRPr="00F2421D">
        <w:rPr>
          <w:sz w:val="28"/>
          <w:szCs w:val="28"/>
        </w:rPr>
        <w:t xml:space="preserve">Ректорам (директорам) інститутів </w:t>
      </w:r>
    </w:p>
    <w:p w:rsidR="00521683" w:rsidRPr="00521683" w:rsidRDefault="00521683" w:rsidP="00933F7E">
      <w:pPr>
        <w:ind w:left="5245"/>
        <w:rPr>
          <w:sz w:val="28"/>
          <w:szCs w:val="28"/>
        </w:rPr>
      </w:pPr>
      <w:r w:rsidRPr="00F2421D">
        <w:rPr>
          <w:sz w:val="28"/>
          <w:szCs w:val="28"/>
        </w:rPr>
        <w:t>післядипломної педагогічної освіти</w:t>
      </w:r>
    </w:p>
    <w:p w:rsidR="00521683" w:rsidRDefault="00521683" w:rsidP="00521683">
      <w:pPr>
        <w:tabs>
          <w:tab w:val="left" w:pos="5400"/>
        </w:tabs>
        <w:rPr>
          <w:sz w:val="28"/>
          <w:szCs w:val="28"/>
        </w:rPr>
      </w:pPr>
    </w:p>
    <w:p w:rsidR="00521683" w:rsidRDefault="00521683" w:rsidP="00521683">
      <w:pPr>
        <w:tabs>
          <w:tab w:val="left" w:pos="5400"/>
        </w:tabs>
        <w:rPr>
          <w:sz w:val="28"/>
          <w:szCs w:val="28"/>
        </w:rPr>
      </w:pPr>
    </w:p>
    <w:p w:rsidR="00521683" w:rsidRDefault="00521683" w:rsidP="00521683">
      <w:pPr>
        <w:tabs>
          <w:tab w:val="left" w:pos="5400"/>
        </w:tabs>
        <w:rPr>
          <w:sz w:val="28"/>
          <w:szCs w:val="28"/>
        </w:rPr>
      </w:pPr>
    </w:p>
    <w:p w:rsidR="00933F7E" w:rsidRDefault="00521683" w:rsidP="00521683">
      <w:pPr>
        <w:tabs>
          <w:tab w:val="left" w:pos="5400"/>
        </w:tabs>
        <w:rPr>
          <w:sz w:val="28"/>
          <w:szCs w:val="28"/>
        </w:rPr>
      </w:pPr>
      <w:r w:rsidRPr="00D27AC8">
        <w:rPr>
          <w:sz w:val="28"/>
          <w:szCs w:val="28"/>
        </w:rPr>
        <w:t xml:space="preserve">Щодо </w:t>
      </w:r>
      <w:r>
        <w:rPr>
          <w:sz w:val="28"/>
          <w:szCs w:val="28"/>
        </w:rPr>
        <w:t>контролю та о</w:t>
      </w:r>
      <w:r w:rsidR="00933F7E">
        <w:rPr>
          <w:sz w:val="28"/>
          <w:szCs w:val="28"/>
        </w:rPr>
        <w:t xml:space="preserve">цінювання </w:t>
      </w:r>
    </w:p>
    <w:p w:rsidR="00521683" w:rsidRPr="00D27AC8" w:rsidRDefault="00521683" w:rsidP="00521683">
      <w:pPr>
        <w:tabs>
          <w:tab w:val="left" w:pos="5400"/>
        </w:tabs>
        <w:rPr>
          <w:sz w:val="28"/>
          <w:szCs w:val="28"/>
        </w:rPr>
      </w:pPr>
      <w:r w:rsidRPr="00D27AC8">
        <w:rPr>
          <w:sz w:val="28"/>
          <w:szCs w:val="28"/>
        </w:rPr>
        <w:t>навчальних досягнень учнів початкових класів</w:t>
      </w:r>
    </w:p>
    <w:p w:rsidR="00521683" w:rsidRPr="00D27AC8" w:rsidRDefault="00521683" w:rsidP="00521683">
      <w:pPr>
        <w:pStyle w:val="a3"/>
        <w:ind w:right="-5"/>
        <w:rPr>
          <w:szCs w:val="28"/>
        </w:rPr>
      </w:pPr>
      <w:r w:rsidRPr="00D27AC8">
        <w:rPr>
          <w:szCs w:val="28"/>
        </w:rPr>
        <w:t>загальноосвітніх навчальних закладів</w:t>
      </w:r>
    </w:p>
    <w:p w:rsidR="00521683" w:rsidRPr="00D27AC8" w:rsidRDefault="00521683" w:rsidP="00521683">
      <w:pPr>
        <w:rPr>
          <w:sz w:val="28"/>
          <w:szCs w:val="28"/>
        </w:rPr>
      </w:pPr>
    </w:p>
    <w:p w:rsidR="00521683" w:rsidRDefault="00521683" w:rsidP="00521683">
      <w:pPr>
        <w:tabs>
          <w:tab w:val="left" w:pos="5400"/>
        </w:tabs>
        <w:ind w:firstLine="720"/>
        <w:jc w:val="both"/>
        <w:rPr>
          <w:sz w:val="28"/>
          <w:szCs w:val="28"/>
        </w:rPr>
      </w:pPr>
    </w:p>
    <w:p w:rsidR="00521683" w:rsidRPr="00F2421D" w:rsidRDefault="00521683" w:rsidP="00521683">
      <w:pPr>
        <w:tabs>
          <w:tab w:val="left" w:pos="5400"/>
        </w:tabs>
        <w:ind w:firstLine="720"/>
        <w:jc w:val="both"/>
        <w:rPr>
          <w:sz w:val="28"/>
          <w:szCs w:val="28"/>
        </w:rPr>
      </w:pPr>
      <w:r w:rsidRPr="00F2421D">
        <w:rPr>
          <w:sz w:val="28"/>
          <w:szCs w:val="28"/>
        </w:rPr>
        <w:t xml:space="preserve">Міністерство освіти і науки надсилає </w:t>
      </w:r>
      <w:r w:rsidR="00052C26">
        <w:rPr>
          <w:sz w:val="28"/>
          <w:szCs w:val="28"/>
        </w:rPr>
        <w:t>Інструктивно-</w:t>
      </w:r>
      <w:r>
        <w:rPr>
          <w:sz w:val="28"/>
          <w:szCs w:val="28"/>
        </w:rPr>
        <w:t>м</w:t>
      </w:r>
      <w:r w:rsidRPr="00F2421D">
        <w:rPr>
          <w:sz w:val="28"/>
          <w:szCs w:val="28"/>
        </w:rPr>
        <w:t xml:space="preserve">етодичні </w:t>
      </w:r>
      <w:r>
        <w:rPr>
          <w:sz w:val="28"/>
          <w:szCs w:val="28"/>
        </w:rPr>
        <w:t>матеріали</w:t>
      </w:r>
      <w:r w:rsidRPr="00F2421D">
        <w:rPr>
          <w:sz w:val="28"/>
          <w:szCs w:val="28"/>
        </w:rPr>
        <w:t xml:space="preserve"> щодо </w:t>
      </w:r>
      <w:r>
        <w:rPr>
          <w:sz w:val="28"/>
          <w:szCs w:val="28"/>
        </w:rPr>
        <w:t xml:space="preserve">контролю та </w:t>
      </w:r>
      <w:r w:rsidRPr="00F2421D">
        <w:rPr>
          <w:sz w:val="28"/>
          <w:szCs w:val="28"/>
        </w:rPr>
        <w:t>оцінювання  навча</w:t>
      </w:r>
      <w:r>
        <w:rPr>
          <w:sz w:val="28"/>
          <w:szCs w:val="28"/>
        </w:rPr>
        <w:t xml:space="preserve">льних досягнень учнів початкових класів загальноосвітніх навчальних закладів, що додаються. </w:t>
      </w:r>
    </w:p>
    <w:p w:rsidR="00521683" w:rsidRDefault="00521683" w:rsidP="00521683">
      <w:pPr>
        <w:ind w:firstLine="720"/>
        <w:jc w:val="both"/>
        <w:rPr>
          <w:sz w:val="28"/>
          <w:szCs w:val="28"/>
        </w:rPr>
      </w:pPr>
      <w:r w:rsidRPr="00F2421D">
        <w:rPr>
          <w:sz w:val="28"/>
          <w:szCs w:val="28"/>
        </w:rPr>
        <w:t>Просимо довести до відома керівників загальноосвітніх навчальних закладів</w:t>
      </w:r>
      <w:r>
        <w:rPr>
          <w:sz w:val="28"/>
          <w:szCs w:val="28"/>
        </w:rPr>
        <w:t>, учителів початкових класів.</w:t>
      </w:r>
    </w:p>
    <w:p w:rsidR="00521683" w:rsidRPr="00F2421D" w:rsidRDefault="00521683" w:rsidP="00521683">
      <w:pPr>
        <w:jc w:val="both"/>
        <w:rPr>
          <w:sz w:val="28"/>
          <w:szCs w:val="28"/>
        </w:rPr>
      </w:pPr>
    </w:p>
    <w:p w:rsidR="00521683" w:rsidRDefault="00521683" w:rsidP="00521683">
      <w:pPr>
        <w:rPr>
          <w:sz w:val="28"/>
          <w:szCs w:val="28"/>
        </w:rPr>
      </w:pPr>
    </w:p>
    <w:p w:rsidR="004D1BFC" w:rsidRDefault="004D1BFC" w:rsidP="00521683">
      <w:pPr>
        <w:rPr>
          <w:sz w:val="28"/>
          <w:szCs w:val="28"/>
        </w:rPr>
      </w:pPr>
    </w:p>
    <w:p w:rsidR="00521683" w:rsidRPr="00F2421D" w:rsidRDefault="00521683" w:rsidP="00521683">
      <w:pPr>
        <w:rPr>
          <w:sz w:val="28"/>
          <w:szCs w:val="28"/>
        </w:rPr>
      </w:pPr>
      <w:r w:rsidRPr="00F2421D">
        <w:rPr>
          <w:sz w:val="28"/>
          <w:szCs w:val="28"/>
        </w:rPr>
        <w:t>Заступник  Міністра</w:t>
      </w:r>
      <w:r>
        <w:rPr>
          <w:sz w:val="28"/>
          <w:szCs w:val="28"/>
        </w:rPr>
        <w:t xml:space="preserve">     </w:t>
      </w:r>
      <w:r w:rsidRPr="00F2421D">
        <w:rPr>
          <w:sz w:val="28"/>
          <w:szCs w:val="28"/>
        </w:rPr>
        <w:t xml:space="preserve">                                                                 Б.</w:t>
      </w:r>
      <w:r w:rsidR="004D1BFC">
        <w:rPr>
          <w:sz w:val="28"/>
          <w:szCs w:val="28"/>
        </w:rPr>
        <w:t xml:space="preserve"> </w:t>
      </w:r>
      <w:r w:rsidRPr="00F2421D">
        <w:rPr>
          <w:sz w:val="28"/>
          <w:szCs w:val="28"/>
        </w:rPr>
        <w:t>М.</w:t>
      </w:r>
      <w:r w:rsidR="004D1BFC">
        <w:rPr>
          <w:sz w:val="28"/>
          <w:szCs w:val="28"/>
        </w:rPr>
        <w:t xml:space="preserve"> </w:t>
      </w:r>
      <w:r w:rsidRPr="00F2421D">
        <w:rPr>
          <w:sz w:val="28"/>
          <w:szCs w:val="28"/>
        </w:rPr>
        <w:t>Жебровський</w:t>
      </w:r>
    </w:p>
    <w:p w:rsidR="00521683" w:rsidRPr="00D97A75" w:rsidRDefault="00521683" w:rsidP="00521683">
      <w:pPr>
        <w:rPr>
          <w:sz w:val="28"/>
          <w:szCs w:val="28"/>
        </w:rPr>
      </w:pPr>
    </w:p>
    <w:p w:rsidR="00521683" w:rsidRDefault="00521683" w:rsidP="00521683">
      <w:pPr>
        <w:pStyle w:val="1"/>
        <w:ind w:left="4500" w:hanging="3600"/>
        <w:rPr>
          <w:b w:val="0"/>
          <w:sz w:val="28"/>
          <w:szCs w:val="28"/>
        </w:rPr>
      </w:pPr>
    </w:p>
    <w:p w:rsidR="00521683" w:rsidRDefault="00521683" w:rsidP="00521683">
      <w:pPr>
        <w:pStyle w:val="1"/>
        <w:ind w:left="4500" w:hanging="3600"/>
        <w:rPr>
          <w:b w:val="0"/>
          <w:sz w:val="28"/>
          <w:szCs w:val="28"/>
        </w:rPr>
      </w:pPr>
    </w:p>
    <w:p w:rsidR="00521683" w:rsidRDefault="00521683" w:rsidP="00521683">
      <w:pPr>
        <w:tabs>
          <w:tab w:val="left" w:pos="5400"/>
        </w:tabs>
        <w:rPr>
          <w:i/>
          <w:sz w:val="22"/>
          <w:szCs w:val="22"/>
        </w:rPr>
      </w:pPr>
    </w:p>
    <w:p w:rsidR="00521683" w:rsidRDefault="00521683" w:rsidP="00521683">
      <w:pPr>
        <w:tabs>
          <w:tab w:val="left" w:pos="5400"/>
        </w:tabs>
        <w:rPr>
          <w:i/>
          <w:sz w:val="22"/>
          <w:szCs w:val="22"/>
        </w:rPr>
      </w:pPr>
    </w:p>
    <w:p w:rsidR="00933F7E" w:rsidRDefault="00933F7E" w:rsidP="00521683">
      <w:pPr>
        <w:tabs>
          <w:tab w:val="left" w:pos="5400"/>
        </w:tabs>
        <w:rPr>
          <w:i/>
          <w:sz w:val="22"/>
          <w:szCs w:val="22"/>
        </w:rPr>
      </w:pPr>
    </w:p>
    <w:p w:rsidR="00933F7E" w:rsidRDefault="00933F7E" w:rsidP="00521683">
      <w:pPr>
        <w:tabs>
          <w:tab w:val="left" w:pos="5400"/>
        </w:tabs>
        <w:rPr>
          <w:i/>
          <w:sz w:val="22"/>
          <w:szCs w:val="22"/>
        </w:rPr>
      </w:pPr>
    </w:p>
    <w:p w:rsidR="00933F7E" w:rsidRDefault="00933F7E" w:rsidP="00521683">
      <w:pPr>
        <w:tabs>
          <w:tab w:val="left" w:pos="5400"/>
        </w:tabs>
        <w:rPr>
          <w:i/>
          <w:sz w:val="22"/>
          <w:szCs w:val="22"/>
        </w:rPr>
      </w:pPr>
    </w:p>
    <w:p w:rsidR="00933F7E" w:rsidRDefault="00933F7E" w:rsidP="00521683">
      <w:pPr>
        <w:tabs>
          <w:tab w:val="left" w:pos="5400"/>
        </w:tabs>
        <w:rPr>
          <w:i/>
          <w:sz w:val="22"/>
          <w:szCs w:val="22"/>
        </w:rPr>
      </w:pPr>
    </w:p>
    <w:p w:rsidR="00933F7E" w:rsidRDefault="00933F7E" w:rsidP="00521683">
      <w:pPr>
        <w:tabs>
          <w:tab w:val="left" w:pos="5400"/>
        </w:tabs>
        <w:rPr>
          <w:i/>
          <w:sz w:val="22"/>
          <w:szCs w:val="22"/>
        </w:rPr>
      </w:pPr>
    </w:p>
    <w:p w:rsidR="00933F7E" w:rsidRPr="00933F7E" w:rsidRDefault="00933F7E" w:rsidP="00933F7E">
      <w:pPr>
        <w:tabs>
          <w:tab w:val="left" w:pos="5400"/>
        </w:tabs>
        <w:ind w:left="6120"/>
        <w:rPr>
          <w:b/>
          <w:i/>
          <w:szCs w:val="24"/>
        </w:rPr>
      </w:pPr>
      <w:r w:rsidRPr="00933F7E">
        <w:rPr>
          <w:b/>
          <w:i/>
          <w:szCs w:val="24"/>
        </w:rPr>
        <w:t xml:space="preserve">Додаток </w:t>
      </w:r>
    </w:p>
    <w:p w:rsidR="00933F7E" w:rsidRPr="00933F7E" w:rsidRDefault="00933F7E" w:rsidP="00933F7E">
      <w:pPr>
        <w:tabs>
          <w:tab w:val="left" w:pos="5400"/>
        </w:tabs>
        <w:ind w:left="6120"/>
        <w:rPr>
          <w:b/>
          <w:i/>
          <w:szCs w:val="24"/>
        </w:rPr>
      </w:pPr>
      <w:r w:rsidRPr="00933F7E">
        <w:rPr>
          <w:b/>
          <w:i/>
          <w:szCs w:val="24"/>
        </w:rPr>
        <w:t>до листа Міністерства освіти                 і науки України</w:t>
      </w:r>
    </w:p>
    <w:p w:rsidR="00933F7E" w:rsidRPr="00933F7E" w:rsidRDefault="00933F7E" w:rsidP="00933F7E">
      <w:pPr>
        <w:tabs>
          <w:tab w:val="left" w:pos="5400"/>
        </w:tabs>
        <w:ind w:left="6120"/>
        <w:rPr>
          <w:b/>
          <w:i/>
          <w:sz w:val="28"/>
          <w:szCs w:val="28"/>
        </w:rPr>
      </w:pPr>
      <w:r w:rsidRPr="00933F7E">
        <w:rPr>
          <w:b/>
          <w:i/>
          <w:szCs w:val="24"/>
        </w:rPr>
        <w:t>від 28 січня 2014 № 1/9</w:t>
      </w:r>
      <w:r>
        <w:rPr>
          <w:b/>
          <w:i/>
          <w:szCs w:val="24"/>
        </w:rPr>
        <w:t>-</w:t>
      </w:r>
      <w:r w:rsidRPr="00933F7E">
        <w:rPr>
          <w:b/>
          <w:i/>
          <w:szCs w:val="24"/>
        </w:rPr>
        <w:t>74</w:t>
      </w:r>
    </w:p>
    <w:p w:rsidR="00933F7E" w:rsidRPr="00933F7E" w:rsidRDefault="00933F7E" w:rsidP="00933F7E">
      <w:pPr>
        <w:tabs>
          <w:tab w:val="left" w:pos="5400"/>
        </w:tabs>
        <w:jc w:val="center"/>
        <w:rPr>
          <w:b/>
          <w:sz w:val="16"/>
          <w:szCs w:val="16"/>
        </w:rPr>
      </w:pPr>
    </w:p>
    <w:p w:rsidR="00933F7E" w:rsidRPr="00933F7E" w:rsidRDefault="00933F7E" w:rsidP="00933F7E">
      <w:pPr>
        <w:tabs>
          <w:tab w:val="left" w:pos="5400"/>
        </w:tabs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 xml:space="preserve">Інструктивно-методичні матеріали </w:t>
      </w:r>
    </w:p>
    <w:p w:rsidR="00933F7E" w:rsidRPr="00933F7E" w:rsidRDefault="00933F7E" w:rsidP="00933F7E">
      <w:pPr>
        <w:tabs>
          <w:tab w:val="left" w:pos="5400"/>
        </w:tabs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щодо контролю та оцінювання  навчальних досягнень</w:t>
      </w:r>
    </w:p>
    <w:p w:rsidR="00933F7E" w:rsidRPr="00933F7E" w:rsidRDefault="00933F7E" w:rsidP="00933F7E">
      <w:pPr>
        <w:tabs>
          <w:tab w:val="left" w:pos="5400"/>
        </w:tabs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учнів початкових класів загальноосвітніх навчальних закладів</w:t>
      </w:r>
    </w:p>
    <w:p w:rsidR="00933F7E" w:rsidRPr="00933F7E" w:rsidRDefault="00933F7E" w:rsidP="00933F7E">
      <w:pPr>
        <w:tabs>
          <w:tab w:val="left" w:pos="5400"/>
        </w:tabs>
        <w:jc w:val="both"/>
        <w:rPr>
          <w:sz w:val="16"/>
          <w:szCs w:val="16"/>
        </w:rPr>
      </w:pPr>
    </w:p>
    <w:p w:rsidR="00933F7E" w:rsidRPr="00933F7E" w:rsidRDefault="00933F7E" w:rsidP="00933F7E">
      <w:pPr>
        <w:tabs>
          <w:tab w:val="left" w:pos="5400"/>
        </w:tabs>
        <w:jc w:val="both"/>
        <w:rPr>
          <w:sz w:val="16"/>
          <w:szCs w:val="16"/>
        </w:rPr>
      </w:pPr>
    </w:p>
    <w:p w:rsidR="00933F7E" w:rsidRPr="00933F7E" w:rsidRDefault="00933F7E" w:rsidP="00933F7E">
      <w:pPr>
        <w:tabs>
          <w:tab w:val="left" w:pos="5400"/>
        </w:tabs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          Контроль та оцінювання навчальних досягнень учнів початкових класів загальноосвітніх навчальних закладів здійснюється відповідно до наказу Міністерства освіти і науки від  21.08. 2013 №  1222 «</w:t>
      </w:r>
      <w:r w:rsidRPr="00933F7E">
        <w:rPr>
          <w:bCs/>
          <w:sz w:val="28"/>
          <w:szCs w:val="28"/>
        </w:rPr>
        <w:t xml:space="preserve">Про затвердження орієнтовних вимог оцінювання навчальних досягнень учнів із базових дисциплін у системі загальної середньої освіти». </w:t>
      </w:r>
      <w:r w:rsidRPr="00933F7E">
        <w:rPr>
          <w:sz w:val="28"/>
          <w:szCs w:val="28"/>
        </w:rPr>
        <w:t xml:space="preserve"> 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</w:rPr>
      </w:pPr>
      <w:r w:rsidRPr="00933F7E">
        <w:rPr>
          <w:color w:val="000000"/>
          <w:sz w:val="28"/>
        </w:rPr>
        <w:t xml:space="preserve">Виявлення рівня навчальних досягнень учнів відбувається в процесі контролю, структурними компонентами якого є перевірка та оцінювання результатів навчальної діяльності. 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</w:rPr>
      </w:pPr>
      <w:r w:rsidRPr="00933F7E">
        <w:rPr>
          <w:b/>
          <w:sz w:val="28"/>
        </w:rPr>
        <w:t>Об’єктами контролю</w:t>
      </w:r>
      <w:r w:rsidRPr="00933F7E">
        <w:rPr>
          <w:sz w:val="28"/>
        </w:rPr>
        <w:t xml:space="preserve"> у процесі початкового навчання є складники предметних компетентностей: знання про предмети і явища навколишнього світу, взаємозв’язки і відношення між ними; в</w:t>
      </w:r>
      <w:r w:rsidRPr="00933F7E">
        <w:rPr>
          <w:color w:val="000000"/>
          <w:sz w:val="28"/>
        </w:rPr>
        <w:t>міння та навички застосовувати засвоєні знання; досвід творчої діяльності; ціннісні ставлення.</w:t>
      </w:r>
    </w:p>
    <w:p w:rsidR="00933F7E" w:rsidRPr="00933F7E" w:rsidRDefault="00933F7E" w:rsidP="00933F7E">
      <w:pPr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Контроль і оцінювання в процесі навчання молодших школярів є одним із важливих засобів мотивації і стимулювання їх учбово-пізнавальної діяльності. Так, позитивна оцінка у поєднанні з іншими мотивами учіння сприяє розкриттю перспектив успіху дитини, створює і підтримує позитивний емоційний настрій, викликає бажання вчитися, сприяє формуванню адекватної самооцінки.</w:t>
      </w:r>
    </w:p>
    <w:p w:rsidR="00933F7E" w:rsidRPr="00933F7E" w:rsidRDefault="00933F7E" w:rsidP="00933F7E">
      <w:pPr>
        <w:ind w:firstLine="720"/>
        <w:jc w:val="both"/>
        <w:rPr>
          <w:b/>
          <w:sz w:val="28"/>
          <w:szCs w:val="28"/>
        </w:rPr>
      </w:pPr>
      <w:r w:rsidRPr="00933F7E">
        <w:rPr>
          <w:sz w:val="28"/>
          <w:szCs w:val="28"/>
        </w:rPr>
        <w:t xml:space="preserve">Основними функціями контролю і оцінювання навчальних досягнень учнів є: </w:t>
      </w:r>
      <w:r w:rsidRPr="00933F7E">
        <w:rPr>
          <w:b/>
          <w:sz w:val="28"/>
          <w:szCs w:val="28"/>
        </w:rPr>
        <w:t>мотиваційна, діагностувальна, коригувальна, прогностична, навчально-перевірювальна, розвивальна, виховна.</w:t>
      </w:r>
    </w:p>
    <w:p w:rsidR="00933F7E" w:rsidRPr="00933F7E" w:rsidRDefault="00933F7E" w:rsidP="00933F7E">
      <w:pPr>
        <w:ind w:firstLine="720"/>
        <w:jc w:val="both"/>
        <w:rPr>
          <w:sz w:val="28"/>
          <w:szCs w:val="28"/>
        </w:rPr>
      </w:pPr>
      <w:r w:rsidRPr="00933F7E">
        <w:rPr>
          <w:b/>
          <w:sz w:val="28"/>
          <w:szCs w:val="28"/>
        </w:rPr>
        <w:t xml:space="preserve">Діагностувальна </w:t>
      </w:r>
      <w:r w:rsidRPr="00933F7E">
        <w:rPr>
          <w:sz w:val="28"/>
          <w:szCs w:val="28"/>
        </w:rPr>
        <w:t xml:space="preserve">функція контролю дає змогу учителеві виявити прогалини і помилки в знаннях і вміннях відповідно до поставлених цілей, з’ясувати причини їх виникнення і відповідно коригувати учбово-пізнавальну діяльність школярів та способи управління нею. Таким чином у процесі контролю відбувається “коригування”, а не “доучування”. </w:t>
      </w:r>
    </w:p>
    <w:p w:rsidR="00933F7E" w:rsidRPr="00933F7E" w:rsidRDefault="00933F7E" w:rsidP="00933F7E">
      <w:pPr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Отримані результати контролю використовуються з метою прогнозування шляхів удосконалення методики навчання предмета в цілому, передбачення засобів удосконалення результатів навчальних досягнень окремих учнів.</w:t>
      </w:r>
    </w:p>
    <w:p w:rsidR="00933F7E" w:rsidRPr="00933F7E" w:rsidRDefault="00933F7E" w:rsidP="00933F7E">
      <w:pPr>
        <w:ind w:firstLine="720"/>
        <w:jc w:val="both"/>
        <w:rPr>
          <w:sz w:val="28"/>
          <w:szCs w:val="28"/>
        </w:rPr>
      </w:pPr>
      <w:r w:rsidRPr="00933F7E">
        <w:rPr>
          <w:b/>
          <w:sz w:val="28"/>
          <w:szCs w:val="28"/>
        </w:rPr>
        <w:t xml:space="preserve">Навчально-перевірювальна </w:t>
      </w:r>
      <w:r w:rsidRPr="00933F7E">
        <w:rPr>
          <w:sz w:val="28"/>
          <w:szCs w:val="28"/>
        </w:rPr>
        <w:t xml:space="preserve">функція контролю полягає, насамперед, у поліпшенні якостей знань та вмінь молодших школярів. Так, організація перевірки в логічній послідовності – з одного боку, та вимога повноти й обґрунтування відповідей – з іншого, забезпечують систематизацію і узагальнення засвоєного змісту. Спонукання дітей до використання результатів спостережень, прикладів з власного життя поглиблює і розширює їхні знання та </w:t>
      </w:r>
      <w:r w:rsidRPr="00933F7E">
        <w:rPr>
          <w:sz w:val="28"/>
          <w:szCs w:val="28"/>
        </w:rPr>
        <w:lastRenderedPageBreak/>
        <w:t xml:space="preserve">вміння. Усне або письмове виконання різнорівневих завдань, що перевіряються сприяє їх осмисленню, усвідомленню та закріпленню, застосуванню за зразком, за аналогією та у нових ситуаціях. </w:t>
      </w:r>
    </w:p>
    <w:p w:rsidR="00933F7E" w:rsidRPr="00933F7E" w:rsidRDefault="00933F7E" w:rsidP="00933F7E">
      <w:pPr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Контроль сприяє розвитку волі, уваги, мислення, пам’яті, мовлення учнів, їх пізнавальної активності і самостійності. У процесі контролю доцільно формувати вміння взаємо- і самоконтролю (взаємо- і самоперевірки, взаємо- і самооцінювання), взаємо- і самокоригування, що є одним із його найважливіших завдань, а також розвивати рефлексивні уміння, тобто здатність обмірковувати свої дії, критично оцінювати їх і свідомого ставитися до навчання.</w:t>
      </w:r>
    </w:p>
    <w:p w:rsidR="00933F7E" w:rsidRPr="00933F7E" w:rsidRDefault="00933F7E" w:rsidP="00933F7E">
      <w:pPr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Результати контрольно-оцінної діяльності мають виховне значення. Об’єктивно і методично правильно організований контроль розкриває невикористані резерви, можливості дитини, стимулює учнів до систематичної наполегливої праці, зумовлює формування важливих якостей особистості: відповідальності, здатності до подолання труднощів, самостійності. </w:t>
      </w:r>
    </w:p>
    <w:p w:rsidR="00933F7E" w:rsidRPr="00933F7E" w:rsidRDefault="00933F7E" w:rsidP="00933F7E">
      <w:pPr>
        <w:ind w:firstLine="540"/>
        <w:jc w:val="both"/>
        <w:rPr>
          <w:color w:val="000000"/>
          <w:sz w:val="28"/>
        </w:rPr>
      </w:pPr>
      <w:r w:rsidRPr="00933F7E">
        <w:rPr>
          <w:color w:val="000000"/>
          <w:sz w:val="28"/>
        </w:rPr>
        <w:t>Перевірка й оцінювання передбачає систематичне й об’єктивне</w:t>
      </w:r>
      <w:r w:rsidRPr="00933F7E">
        <w:rPr>
          <w:b/>
          <w:color w:val="000000"/>
          <w:sz w:val="28"/>
        </w:rPr>
        <w:t xml:space="preserve"> </w:t>
      </w:r>
      <w:r w:rsidRPr="00933F7E">
        <w:rPr>
          <w:color w:val="000000"/>
          <w:sz w:val="28"/>
        </w:rPr>
        <w:t xml:space="preserve">визначення рівня навчальних досягнень учнів відповідно до програмових вимог. Систематичність зумовлена дидактичною доцільністю здійснення контролю на всіх етапах процесу навчання. Об’єктивність контролю полягає у запобіганні вчителем суб’єктивних і помилкових оцінних суджень, які не відображають реальних досягнень учнів у навчанні. </w:t>
      </w:r>
    </w:p>
    <w:p w:rsidR="00933F7E" w:rsidRPr="00933F7E" w:rsidRDefault="00933F7E" w:rsidP="00933F7E">
      <w:pPr>
        <w:ind w:firstLine="540"/>
        <w:jc w:val="both"/>
        <w:rPr>
          <w:color w:val="000000"/>
          <w:sz w:val="28"/>
        </w:rPr>
      </w:pPr>
      <w:r w:rsidRPr="00933F7E">
        <w:rPr>
          <w:color w:val="000000"/>
          <w:sz w:val="28"/>
        </w:rPr>
        <w:t xml:space="preserve">У початкових класах застосовуються такі </w:t>
      </w:r>
      <w:r w:rsidRPr="00933F7E">
        <w:rPr>
          <w:b/>
          <w:color w:val="000000"/>
          <w:sz w:val="28"/>
        </w:rPr>
        <w:t>види контролю</w:t>
      </w:r>
      <w:r w:rsidRPr="00933F7E">
        <w:rPr>
          <w:color w:val="000000"/>
          <w:sz w:val="28"/>
        </w:rPr>
        <w:t>:  поточний, періодичний, тематичний, семестровий, річний; державна підсумкова атестація.</w:t>
      </w:r>
    </w:p>
    <w:p w:rsidR="00933F7E" w:rsidRPr="00933F7E" w:rsidRDefault="00933F7E" w:rsidP="00933F7E">
      <w:pPr>
        <w:ind w:firstLine="54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Вибір видів контролю (перевірки й оцінювання), їх зміст, послідовність, взаємозалежність, час проведення визначаються специфікою навчальних предметів.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</w:rPr>
      </w:pPr>
      <w:r w:rsidRPr="00933F7E">
        <w:rPr>
          <w:b/>
          <w:color w:val="000000"/>
          <w:sz w:val="28"/>
        </w:rPr>
        <w:t>Поточний контроль</w:t>
      </w:r>
      <w:r w:rsidRPr="00933F7E">
        <w:rPr>
          <w:color w:val="000000"/>
          <w:sz w:val="28"/>
        </w:rPr>
        <w:t xml:space="preserve"> здійснюється в процесі вивчення теми з метою визначення рівня розуміння і первинного засвоєння учнями окремих елементів змісту теми, зв’язків між ними та засвоєним змістом попередніх тем уроків, закріплення знань, умінь і навичок, їх актуалізації перед вивченням нового матеріалу. Результати поточної перевірки фіксуються в оцінних судженнях або в балах.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</w:rPr>
      </w:pPr>
      <w:r w:rsidRPr="00933F7E">
        <w:rPr>
          <w:b/>
          <w:color w:val="000000"/>
          <w:sz w:val="28"/>
        </w:rPr>
        <w:t xml:space="preserve">Періодичний контроль </w:t>
      </w:r>
      <w:r w:rsidRPr="00933F7E">
        <w:rPr>
          <w:color w:val="000000"/>
          <w:sz w:val="28"/>
        </w:rPr>
        <w:t>має</w:t>
      </w:r>
      <w:r w:rsidRPr="00933F7E">
        <w:rPr>
          <w:b/>
          <w:color w:val="000000"/>
          <w:sz w:val="28"/>
        </w:rPr>
        <w:t xml:space="preserve"> </w:t>
      </w:r>
      <w:r w:rsidRPr="00933F7E">
        <w:rPr>
          <w:color w:val="000000"/>
          <w:sz w:val="28"/>
        </w:rPr>
        <w:t xml:space="preserve">на меті визначення й оцінювання сформованості загальнопредметних  умінь і навичок (аудіювання, читання, усне мовлення тощо), якими оволодівають учні впродовж вивчення окремих предметів. Цей вид контролю передбачає перевірку, що здійснюється через певний період навчання. 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</w:rPr>
      </w:pPr>
      <w:r w:rsidRPr="00933F7E">
        <w:rPr>
          <w:b/>
          <w:color w:val="000000"/>
          <w:sz w:val="28"/>
        </w:rPr>
        <w:t xml:space="preserve">Тематичний контроль </w:t>
      </w:r>
      <w:r w:rsidRPr="00933F7E">
        <w:rPr>
          <w:color w:val="000000"/>
          <w:sz w:val="28"/>
        </w:rPr>
        <w:t>здійснюється у формі тематичної контрольної роботи після опанування програмової теми чи розділу</w:t>
      </w:r>
      <w:r w:rsidRPr="00933F7E">
        <w:rPr>
          <w:i/>
          <w:color w:val="000000"/>
          <w:sz w:val="28"/>
        </w:rPr>
        <w:t>.</w:t>
      </w:r>
      <w:r w:rsidRPr="00933F7E">
        <w:rPr>
          <w:color w:val="000000"/>
          <w:sz w:val="28"/>
        </w:rPr>
        <w:t xml:space="preserve"> У разі, коли тема розрахована на велику кількість годин, її розподіляють на логічно завершені частини – підтеми. Якщо ж програмова тема невелика за обсягом, то її об’єднують з однією або кількома наступними темами. 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</w:rPr>
      </w:pPr>
      <w:r w:rsidRPr="00933F7E">
        <w:rPr>
          <w:color w:val="000000"/>
          <w:sz w:val="28"/>
        </w:rPr>
        <w:lastRenderedPageBreak/>
        <w:t>Тематична оцінка в балах виставляється  з урахуванням усіх поточних оцінок, отриманих під час вивчення теми (підтеми).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</w:rPr>
      </w:pPr>
      <w:r w:rsidRPr="00933F7E">
        <w:rPr>
          <w:b/>
          <w:color w:val="000000"/>
          <w:sz w:val="28"/>
        </w:rPr>
        <w:t xml:space="preserve">Підсумкове оцінювання </w:t>
      </w:r>
      <w:r w:rsidRPr="00933F7E">
        <w:rPr>
          <w:color w:val="000000"/>
          <w:sz w:val="28"/>
        </w:rPr>
        <w:t>за семестр</w:t>
      </w:r>
      <w:r w:rsidRPr="00933F7E">
        <w:rPr>
          <w:b/>
          <w:color w:val="000000"/>
          <w:sz w:val="28"/>
        </w:rPr>
        <w:t xml:space="preserve"> </w:t>
      </w:r>
      <w:r w:rsidRPr="00933F7E">
        <w:rPr>
          <w:color w:val="000000"/>
          <w:sz w:val="28"/>
        </w:rPr>
        <w:t>здійснюється на основі результатів</w:t>
      </w:r>
      <w:r w:rsidRPr="00933F7E">
        <w:rPr>
          <w:sz w:val="28"/>
          <w:szCs w:val="17"/>
        </w:rPr>
        <w:t xml:space="preserve"> тематичного оцінювання з урахуванням динаміки зростання рівня навчальних досягнень учня/учениці.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</w:rPr>
      </w:pPr>
      <w:r w:rsidRPr="00933F7E">
        <w:rPr>
          <w:b/>
          <w:color w:val="000000"/>
          <w:sz w:val="28"/>
        </w:rPr>
        <w:t>Річна оцінка</w:t>
      </w:r>
      <w:r w:rsidRPr="00933F7E">
        <w:rPr>
          <w:i/>
          <w:color w:val="000000"/>
          <w:sz w:val="28"/>
        </w:rPr>
        <w:t xml:space="preserve"> </w:t>
      </w:r>
      <w:r w:rsidRPr="00933F7E">
        <w:rPr>
          <w:color w:val="000000"/>
          <w:sz w:val="28"/>
        </w:rPr>
        <w:t xml:space="preserve"> виставляється на основі семестрових оцінок також </w:t>
      </w:r>
      <w:r w:rsidRPr="00933F7E">
        <w:rPr>
          <w:sz w:val="28"/>
          <w:szCs w:val="17"/>
        </w:rPr>
        <w:t>з урахуванням динаміки зростання рівня навчальних досягнень учня/учениці.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</w:rPr>
      </w:pPr>
      <w:r w:rsidRPr="00933F7E">
        <w:rPr>
          <w:color w:val="000000"/>
          <w:sz w:val="28"/>
        </w:rPr>
        <w:t xml:space="preserve">Облік результатів контролю ведеться учителем у класних журналах і табелях навчальних досягнень учнів ІІ – ІV </w:t>
      </w:r>
      <w:r w:rsidRPr="00933F7E">
        <w:rPr>
          <w:color w:val="000000"/>
          <w:sz w:val="28"/>
          <w:lang w:val="ru-RU"/>
        </w:rPr>
        <w:t>класів</w:t>
      </w:r>
      <w:r w:rsidRPr="00933F7E">
        <w:rPr>
          <w:color w:val="000000"/>
          <w:sz w:val="28"/>
        </w:rPr>
        <w:t>.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</w:rPr>
      </w:pPr>
      <w:r w:rsidRPr="00933F7E">
        <w:rPr>
          <w:color w:val="000000"/>
          <w:sz w:val="28"/>
        </w:rPr>
        <w:t xml:space="preserve">Усі види перевірки навчальних досягнень учнів здійснюються за допомогою різних </w:t>
      </w:r>
      <w:r w:rsidRPr="00933F7E">
        <w:rPr>
          <w:b/>
          <w:color w:val="000000"/>
          <w:sz w:val="28"/>
        </w:rPr>
        <w:t>методів</w:t>
      </w:r>
      <w:r w:rsidRPr="00933F7E">
        <w:rPr>
          <w:color w:val="000000"/>
          <w:sz w:val="28"/>
        </w:rPr>
        <w:t xml:space="preserve">, вибір яких зумовлюється особливостями змісту навчального предмета, його обсягом, рівнем узагальнення, віковими можливостями учнів. </w:t>
      </w:r>
    </w:p>
    <w:p w:rsidR="00933F7E" w:rsidRPr="00933F7E" w:rsidRDefault="00933F7E" w:rsidP="00933F7E">
      <w:pPr>
        <w:ind w:firstLine="54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У початкових  класах застосовуються такі методи: усна перевірка (бесіда, розповідь учня); письмова перевірка (самостійні і контрольні роботи, твори, перекази, диктанти, тестові завдання тощо); практична перевірка (дослід, практична робота, </w:t>
      </w:r>
      <w:r w:rsidRPr="00933F7E">
        <w:rPr>
          <w:sz w:val="28"/>
          <w:szCs w:val="28"/>
          <w:lang w:val="ru-RU"/>
        </w:rPr>
        <w:t xml:space="preserve">навчальний проект, </w:t>
      </w:r>
      <w:r w:rsidRPr="00933F7E">
        <w:rPr>
          <w:sz w:val="28"/>
          <w:szCs w:val="28"/>
        </w:rPr>
        <w:t xml:space="preserve">спостереження, робота з картами, заповнення таблиць, побудова схем, моделей тощо). Відносно новим є використання тестових завдань, які є стандартизованим засобом перевірки, що цілеспрямовано і економно у часі може кількісно виявити рівень навчальних досягнень учнів, а також компетентнісних завдань. 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</w:rPr>
      </w:pPr>
      <w:r w:rsidRPr="00933F7E">
        <w:rPr>
          <w:color w:val="000000"/>
          <w:sz w:val="28"/>
        </w:rPr>
        <w:t xml:space="preserve">Для перевірки навчальних досягнень учнів необхідно застосовувати завдання різних когнітивних рівнів: на відтворення знань, на розуміння, на застосування в стандартних і змінених навчальних ситуаціях, вміння висловлювати власні судження, ставлення, оцінки. 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</w:rPr>
      </w:pPr>
      <w:r w:rsidRPr="00933F7E">
        <w:rPr>
          <w:color w:val="000000"/>
          <w:sz w:val="28"/>
        </w:rPr>
        <w:t>Письмові контрольні роботи з будь-якого предмета в початкових класах проводять на другому або третьому уроці за розкладом в середині робочого тижня (бажано – вівторок-середа), не більше однієї такої роботи в день, а протягом тижня – не більше двох.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</w:rPr>
      </w:pPr>
      <w:r w:rsidRPr="00933F7E">
        <w:rPr>
          <w:color w:val="000000"/>
          <w:sz w:val="28"/>
        </w:rPr>
        <w:t xml:space="preserve">За </w:t>
      </w:r>
      <w:r w:rsidRPr="00933F7E">
        <w:rPr>
          <w:b/>
          <w:color w:val="000000"/>
          <w:sz w:val="28"/>
        </w:rPr>
        <w:t>формою</w:t>
      </w:r>
      <w:r w:rsidRPr="00933F7E">
        <w:rPr>
          <w:color w:val="000000"/>
          <w:sz w:val="28"/>
        </w:rPr>
        <w:t xml:space="preserve"> організації навчально-пізнавальної діяльності учнів перевірка може бути: індивідуальною, парною, груповою, фронтальною.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</w:rPr>
      </w:pPr>
      <w:r w:rsidRPr="00933F7E">
        <w:rPr>
          <w:color w:val="000000"/>
          <w:sz w:val="28"/>
        </w:rPr>
        <w:t xml:space="preserve">Для </w:t>
      </w:r>
      <w:r w:rsidRPr="00933F7E">
        <w:rPr>
          <w:b/>
          <w:color w:val="000000"/>
          <w:sz w:val="28"/>
        </w:rPr>
        <w:t>розвитку самооцінювальної діяльності</w:t>
      </w:r>
      <w:r w:rsidRPr="00933F7E">
        <w:rPr>
          <w:color w:val="000000"/>
          <w:sz w:val="28"/>
        </w:rPr>
        <w:t xml:space="preserve"> можна використовувати портфоліо учнівських досягнень, в якому протягом певного часу накопичуються результати виконання різних завдань, що переконливо ілюструють індивідуальне зростання в розвитку дитини. </w:t>
      </w:r>
    </w:p>
    <w:p w:rsidR="00933F7E" w:rsidRPr="00933F7E" w:rsidRDefault="00933F7E" w:rsidP="00933F7E">
      <w:pPr>
        <w:ind w:firstLine="720"/>
        <w:jc w:val="both"/>
        <w:rPr>
          <w:b/>
          <w:sz w:val="28"/>
          <w:lang/>
        </w:rPr>
      </w:pPr>
      <w:r w:rsidRPr="00933F7E">
        <w:rPr>
          <w:b/>
          <w:sz w:val="28"/>
          <w:lang/>
        </w:rPr>
        <w:t>Оцінювання має ґрунтуватися на позитивному принципі, що передусім передбачає врахування рівня досягнень учнів, а не ступеня їхніх невдач.</w:t>
      </w:r>
    </w:p>
    <w:p w:rsidR="00933F7E" w:rsidRPr="00933F7E" w:rsidRDefault="00933F7E" w:rsidP="00933F7E">
      <w:pPr>
        <w:ind w:firstLine="709"/>
        <w:jc w:val="both"/>
        <w:rPr>
          <w:b/>
          <w:color w:val="000000"/>
          <w:sz w:val="28"/>
        </w:rPr>
      </w:pPr>
      <w:r w:rsidRPr="00933F7E">
        <w:rPr>
          <w:color w:val="000000"/>
          <w:sz w:val="28"/>
        </w:rPr>
        <w:t xml:space="preserve">Об’єктивність і точність оцінок забезпечуються такими </w:t>
      </w:r>
      <w:r w:rsidRPr="00933F7E">
        <w:rPr>
          <w:b/>
          <w:color w:val="000000"/>
          <w:sz w:val="28"/>
        </w:rPr>
        <w:t xml:space="preserve">критеріями: </w:t>
      </w:r>
    </w:p>
    <w:p w:rsidR="00933F7E" w:rsidRPr="00933F7E" w:rsidRDefault="00933F7E" w:rsidP="00933F7E">
      <w:pPr>
        <w:tabs>
          <w:tab w:val="num" w:pos="1080"/>
        </w:tabs>
        <w:ind w:firstLine="709"/>
        <w:jc w:val="both"/>
        <w:rPr>
          <w:color w:val="000000"/>
          <w:sz w:val="28"/>
        </w:rPr>
      </w:pPr>
      <w:r w:rsidRPr="00933F7E">
        <w:rPr>
          <w:color w:val="000000"/>
          <w:sz w:val="28"/>
        </w:rPr>
        <w:t>– якість знань (міцність, повнота, глибина, узагальненість, системність, дієвість)</w:t>
      </w:r>
      <w:r w:rsidRPr="00933F7E">
        <w:rPr>
          <w:color w:val="000000"/>
          <w:sz w:val="28"/>
        </w:rPr>
        <w:sym w:font="Symbol" w:char="F03B"/>
      </w:r>
    </w:p>
    <w:p w:rsidR="00933F7E" w:rsidRPr="00933F7E" w:rsidRDefault="00933F7E" w:rsidP="00933F7E">
      <w:pPr>
        <w:tabs>
          <w:tab w:val="num" w:pos="1080"/>
        </w:tabs>
        <w:ind w:firstLine="709"/>
        <w:jc w:val="both"/>
        <w:rPr>
          <w:color w:val="000000"/>
          <w:sz w:val="28"/>
        </w:rPr>
      </w:pPr>
      <w:r w:rsidRPr="00933F7E">
        <w:rPr>
          <w:color w:val="000000"/>
          <w:sz w:val="28"/>
        </w:rPr>
        <w:lastRenderedPageBreak/>
        <w:t>– сформованість ключових, загально предметних і предметних компетентностей, способів навчальної діяльності (виконання за зразком, за аналогією, в нових ситуаціях)</w:t>
      </w:r>
      <w:r w:rsidRPr="00933F7E">
        <w:rPr>
          <w:color w:val="000000"/>
          <w:sz w:val="28"/>
        </w:rPr>
        <w:sym w:font="Symbol" w:char="F03B"/>
      </w:r>
    </w:p>
    <w:p w:rsidR="00933F7E" w:rsidRPr="00933F7E" w:rsidRDefault="00933F7E" w:rsidP="00933F7E">
      <w:pPr>
        <w:tabs>
          <w:tab w:val="num" w:pos="1080"/>
        </w:tabs>
        <w:ind w:firstLine="709"/>
        <w:jc w:val="both"/>
        <w:rPr>
          <w:color w:val="000000"/>
          <w:sz w:val="28"/>
        </w:rPr>
      </w:pPr>
      <w:r w:rsidRPr="00933F7E">
        <w:rPr>
          <w:color w:val="000000"/>
          <w:sz w:val="28"/>
        </w:rPr>
        <w:t>– володіння досвідом елементарної творчої діяльності (частково-пошуковий і пошуковий рівні)</w:t>
      </w:r>
      <w:r w:rsidRPr="00933F7E">
        <w:rPr>
          <w:color w:val="000000"/>
          <w:sz w:val="28"/>
        </w:rPr>
        <w:sym w:font="Symbol" w:char="F03B"/>
      </w:r>
    </w:p>
    <w:p w:rsidR="00933F7E" w:rsidRPr="00933F7E" w:rsidRDefault="00933F7E" w:rsidP="00933F7E">
      <w:pPr>
        <w:tabs>
          <w:tab w:val="num" w:pos="1080"/>
        </w:tabs>
        <w:ind w:firstLine="709"/>
        <w:jc w:val="both"/>
        <w:rPr>
          <w:color w:val="000000"/>
          <w:sz w:val="28"/>
        </w:rPr>
      </w:pPr>
      <w:r w:rsidRPr="00933F7E">
        <w:rPr>
          <w:color w:val="000000"/>
          <w:sz w:val="28"/>
        </w:rPr>
        <w:t>– володіння досвідом емоційно-ціннісного ставлення до навколишнього світу, до інших людей, до самого себе.</w:t>
      </w:r>
    </w:p>
    <w:p w:rsidR="00933F7E" w:rsidRPr="00933F7E" w:rsidRDefault="00933F7E" w:rsidP="00933F7E">
      <w:pPr>
        <w:ind w:firstLine="709"/>
        <w:jc w:val="both"/>
        <w:rPr>
          <w:color w:val="000000"/>
          <w:sz w:val="28"/>
        </w:rPr>
      </w:pPr>
      <w:r w:rsidRPr="00933F7E">
        <w:rPr>
          <w:color w:val="000000"/>
          <w:sz w:val="28"/>
        </w:rPr>
        <w:t xml:space="preserve">На основі зазначених критеріїв виділяються </w:t>
      </w:r>
      <w:r w:rsidRPr="00933F7E">
        <w:rPr>
          <w:b/>
          <w:color w:val="000000"/>
          <w:sz w:val="28"/>
        </w:rPr>
        <w:t xml:space="preserve">інтегровані рівні </w:t>
      </w:r>
      <w:r w:rsidRPr="00933F7E">
        <w:rPr>
          <w:color w:val="000000"/>
          <w:sz w:val="28"/>
        </w:rPr>
        <w:t>навчальних досягнень учнів початкових класів. Їх загальнодидактичні характеристики такі: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  <w:szCs w:val="28"/>
        </w:rPr>
      </w:pPr>
      <w:r w:rsidRPr="00933F7E">
        <w:rPr>
          <w:b/>
          <w:color w:val="000000"/>
          <w:sz w:val="28"/>
          <w:szCs w:val="28"/>
        </w:rPr>
        <w:t>початковий рівень</w:t>
      </w:r>
      <w:r w:rsidRPr="00933F7E">
        <w:rPr>
          <w:color w:val="000000"/>
          <w:sz w:val="28"/>
          <w:szCs w:val="28"/>
        </w:rPr>
        <w:t xml:space="preserve"> (1</w:t>
      </w:r>
      <w:r w:rsidRPr="00933F7E">
        <w:rPr>
          <w:color w:val="000000"/>
          <w:sz w:val="28"/>
        </w:rPr>
        <w:t>–</w:t>
      </w:r>
      <w:r w:rsidRPr="00933F7E">
        <w:rPr>
          <w:color w:val="000000"/>
          <w:sz w:val="28"/>
          <w:szCs w:val="28"/>
        </w:rPr>
        <w:t xml:space="preserve">3 бали) </w:t>
      </w:r>
      <w:r w:rsidRPr="00933F7E">
        <w:rPr>
          <w:color w:val="000000"/>
          <w:sz w:val="28"/>
        </w:rPr>
        <w:t>–</w:t>
      </w:r>
      <w:r w:rsidRPr="00933F7E">
        <w:rPr>
          <w:color w:val="000000"/>
          <w:sz w:val="28"/>
          <w:szCs w:val="28"/>
        </w:rPr>
        <w:t xml:space="preserve"> учень/учениця засвоїв/засвоїла знання у формі окремих фактів, елементарних уявлень, які може відтворити; володіє різними видами умінь на рівні копіювання зразка виконання способу дії; виконує самостійну роботу під безпосереднім керівництвом учителя, але допомогу не може сприйняти відразу, а потребує детального кількаразового її пояснення;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  <w:szCs w:val="28"/>
        </w:rPr>
      </w:pPr>
      <w:r w:rsidRPr="00933F7E">
        <w:rPr>
          <w:b/>
          <w:color w:val="000000"/>
          <w:sz w:val="28"/>
          <w:szCs w:val="28"/>
        </w:rPr>
        <w:t>середній рівень</w:t>
      </w:r>
      <w:r w:rsidRPr="00933F7E">
        <w:rPr>
          <w:color w:val="000000"/>
          <w:sz w:val="28"/>
          <w:szCs w:val="28"/>
        </w:rPr>
        <w:t xml:space="preserve"> (4</w:t>
      </w:r>
      <w:r w:rsidRPr="00933F7E">
        <w:rPr>
          <w:color w:val="000000"/>
          <w:sz w:val="28"/>
        </w:rPr>
        <w:t>–</w:t>
      </w:r>
      <w:r w:rsidRPr="00933F7E">
        <w:rPr>
          <w:color w:val="000000"/>
          <w:sz w:val="28"/>
          <w:szCs w:val="28"/>
        </w:rPr>
        <w:t>6 балів) – учень/учениця володіє знаннями у формі понять, відтворює їх зміст, ілюструє прикладами з підручника; відповідь будує у засвоєній послідовності; володіє вміннями на рівні виконання способів діяльності за зразком у подібній ситуації; самостійну роботу виконує зі значною допомогою;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  <w:szCs w:val="28"/>
        </w:rPr>
      </w:pPr>
      <w:r w:rsidRPr="00933F7E">
        <w:rPr>
          <w:b/>
          <w:color w:val="000000"/>
          <w:sz w:val="28"/>
          <w:szCs w:val="28"/>
        </w:rPr>
        <w:t>достатній рівень</w:t>
      </w:r>
      <w:r w:rsidRPr="00933F7E">
        <w:rPr>
          <w:color w:val="000000"/>
          <w:sz w:val="28"/>
          <w:szCs w:val="28"/>
        </w:rPr>
        <w:t xml:space="preserve"> (7</w:t>
      </w:r>
      <w:r w:rsidRPr="00933F7E">
        <w:rPr>
          <w:color w:val="000000"/>
          <w:sz w:val="28"/>
        </w:rPr>
        <w:t>–</w:t>
      </w:r>
      <w:r w:rsidRPr="00933F7E">
        <w:rPr>
          <w:color w:val="000000"/>
          <w:sz w:val="28"/>
          <w:szCs w:val="28"/>
        </w:rPr>
        <w:t>9 балів) – учень/учениця володіє поняттями, відтворює їх зміст, ілюструє не тільки відомими, а й новими прикладами, встановлює відомі внутрішньопонятійні зв’язки; вміє розпізнавати об’єкти за різними ознаками, які охоплюються засвоєними поняттями; під час відповіді може відтворити засвоєний зміст в іншій послідовності, не змінюючи логічних зв’язків; володіє вміннями на рівні застосування способу діяльності за аналогією; самостійні роботи виконує з незначною допомогою вчителя; володіє вміннями виконувати окремі етапи розв’язання проблеми і застосовує їх у співробітництві з учителем;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  <w:szCs w:val="28"/>
        </w:rPr>
      </w:pPr>
      <w:r w:rsidRPr="00933F7E">
        <w:rPr>
          <w:b/>
          <w:color w:val="000000"/>
          <w:sz w:val="28"/>
          <w:szCs w:val="28"/>
        </w:rPr>
        <w:t>високий рівень</w:t>
      </w:r>
      <w:r w:rsidRPr="00933F7E">
        <w:rPr>
          <w:color w:val="000000"/>
          <w:sz w:val="28"/>
          <w:szCs w:val="28"/>
        </w:rPr>
        <w:t xml:space="preserve"> (10</w:t>
      </w:r>
      <w:r w:rsidRPr="00933F7E">
        <w:rPr>
          <w:color w:val="000000"/>
          <w:sz w:val="28"/>
        </w:rPr>
        <w:t>–</w:t>
      </w:r>
      <w:r w:rsidRPr="00933F7E">
        <w:rPr>
          <w:color w:val="000000"/>
          <w:sz w:val="28"/>
          <w:szCs w:val="28"/>
        </w:rPr>
        <w:t xml:space="preserve">12 балів) </w:t>
      </w:r>
      <w:r w:rsidRPr="00933F7E">
        <w:rPr>
          <w:color w:val="000000"/>
          <w:sz w:val="28"/>
        </w:rPr>
        <w:t xml:space="preserve">– </w:t>
      </w:r>
      <w:r w:rsidRPr="00933F7E">
        <w:rPr>
          <w:color w:val="000000"/>
          <w:sz w:val="28"/>
          <w:szCs w:val="28"/>
        </w:rPr>
        <w:t>учень/учениця володіє системою понять в межах, визначених навчальними програмами, встановлює як внутрішньопонятійні, так і міжпонятійні зв’язки; вміє розпізнавати об’єкти за різними ознаками, відповідь аргументує новими прикладами; вміє застосовувати способи діяльності за аналогією і в нових ситуаціях; самостійні роботи виконує без допомоги вчителя; виконує творчі завдання.</w:t>
      </w:r>
    </w:p>
    <w:p w:rsidR="00933F7E" w:rsidRDefault="00933F7E" w:rsidP="00933F7E">
      <w:pPr>
        <w:ind w:firstLine="720"/>
        <w:jc w:val="both"/>
        <w:rPr>
          <w:color w:val="000000"/>
          <w:sz w:val="28"/>
        </w:rPr>
      </w:pPr>
      <w:r w:rsidRPr="00933F7E">
        <w:rPr>
          <w:color w:val="000000"/>
          <w:sz w:val="28"/>
        </w:rPr>
        <w:t>Під час оцінювання навчальних досягнень учнів вчителю важливо виявляти доброзичливість, терпіння, поєднувати вимогливість з індивідуальним підходом, порівнювати виявлені досягнення дитини не тільки з нормою, але й із її попередніми успіхами. Індивідуальний підхід передбачає врахування індивідуальних особливостей, пізнавальних здібностей, темпу роботи учнів тощо.</w:t>
      </w:r>
    </w:p>
    <w:p w:rsidR="00933F7E" w:rsidRPr="00933F7E" w:rsidRDefault="00933F7E" w:rsidP="00933F7E">
      <w:pPr>
        <w:ind w:firstLine="720"/>
        <w:jc w:val="both"/>
        <w:rPr>
          <w:color w:val="000000"/>
          <w:sz w:val="28"/>
        </w:rPr>
      </w:pPr>
    </w:p>
    <w:p w:rsidR="00933F7E" w:rsidRPr="00933F7E" w:rsidRDefault="00933F7E" w:rsidP="00933F7E">
      <w:pPr>
        <w:ind w:firstLine="720"/>
        <w:jc w:val="both"/>
        <w:rPr>
          <w:color w:val="000000"/>
          <w:sz w:val="16"/>
          <w:szCs w:val="16"/>
        </w:rPr>
      </w:pPr>
    </w:p>
    <w:p w:rsidR="00933F7E" w:rsidRPr="00933F7E" w:rsidRDefault="00933F7E" w:rsidP="00933F7E">
      <w:pPr>
        <w:ind w:firstLine="709"/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lastRenderedPageBreak/>
        <w:t>Особливості безбального оцінювання</w:t>
      </w:r>
    </w:p>
    <w:p w:rsidR="00933F7E" w:rsidRPr="00933F7E" w:rsidRDefault="00933F7E" w:rsidP="00933F7E">
      <w:pPr>
        <w:ind w:firstLine="709"/>
        <w:jc w:val="center"/>
        <w:rPr>
          <w:b/>
          <w:sz w:val="16"/>
          <w:szCs w:val="16"/>
        </w:rPr>
      </w:pPr>
    </w:p>
    <w:p w:rsidR="00933F7E" w:rsidRPr="00933F7E" w:rsidRDefault="00933F7E" w:rsidP="00933F7E">
      <w:pPr>
        <w:ind w:firstLine="709"/>
        <w:jc w:val="both"/>
        <w:rPr>
          <w:sz w:val="28"/>
          <w:szCs w:val="28"/>
          <w:u w:val="single"/>
        </w:rPr>
      </w:pPr>
      <w:r w:rsidRPr="00933F7E">
        <w:rPr>
          <w:sz w:val="28"/>
          <w:szCs w:val="28"/>
        </w:rPr>
        <w:t xml:space="preserve">Відповідно до наказу Міністерства освіти і науки від 21.08.2013 № 1222 «Про затвердження орієнтовних вимог оцінювання навчальних досягнень учнів із базових дисциплін у системі загальної середньої освіти» </w:t>
      </w:r>
      <w:r w:rsidRPr="00933F7E">
        <w:rPr>
          <w:sz w:val="28"/>
          <w:szCs w:val="28"/>
          <w:u w:val="single"/>
        </w:rPr>
        <w:t>оцінювання навчальних досягнень учнів здійснюється вербально:  у 1 класі з усіх предметів інваріантної складової; у 2­4 класах з предметів інваріантної складової: «Сходинки до інформатики», «Музичне мистецтво», «Образотворче мистецтво», інтегрованого курсу «Мистецтво», «Основи здоров’я», «Фізична культура».</w:t>
      </w:r>
    </w:p>
    <w:p w:rsidR="00933F7E" w:rsidRPr="00933F7E" w:rsidRDefault="00933F7E" w:rsidP="00933F7E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  <w:u w:val="single"/>
          <w:lang w:eastAsia="en-US"/>
        </w:rPr>
      </w:pPr>
      <w:r w:rsidRPr="00933F7E">
        <w:rPr>
          <w:color w:val="000000"/>
          <w:sz w:val="28"/>
          <w:szCs w:val="28"/>
          <w:u w:val="single"/>
          <w:lang w:eastAsia="en-US"/>
        </w:rPr>
        <w:t>При оцінюванні знань, вмінь і навичок учнів 2 класу (І семестр) за рішенням педагогічної ради замість балів використовуються словесні (вербальні) оцінки.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У процесі контрольно-оцінної діяльності при безбальному оцінюванні використовуються як усні, так і письмові оцінні судження, які характеризують процес навчання і відображають кількісний і якісний результати процесу навчання: ступінь засвоєння знань і вмінь з навчальних предметів та рівень розвитку учнів. </w:t>
      </w:r>
    </w:p>
    <w:p w:rsidR="00933F7E" w:rsidRPr="00933F7E" w:rsidRDefault="00933F7E" w:rsidP="00933F7E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 xml:space="preserve">Відмова від використання  балів у 1-х класах  пов'язана з віковими особливостями учнів початкових класів. </w:t>
      </w:r>
      <w:r w:rsidRPr="00933F7E">
        <w:rPr>
          <w:sz w:val="28"/>
          <w:szCs w:val="28"/>
        </w:rPr>
        <w:t>6-7-річний школяр по-особливому сприймає оцінку своєї діяльності. У нього</w:t>
      </w:r>
      <w:r w:rsidRPr="00933F7E">
        <w:rPr>
          <w:color w:val="000000"/>
          <w:sz w:val="28"/>
          <w:szCs w:val="28"/>
          <w:lang w:eastAsia="uk-UA"/>
        </w:rPr>
        <w:t xml:space="preserve"> переважає зовнішня мотивація діяльності. У цьому віці дитина поки що не вміє об'єктивно оцінювати результати своєї діяльності, здійснювати контроль і самоконтроль, оцінку і самооцінку. 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У дошкільному віці в дитини сформувалося позитивне ставлення до себе. Під впливом різноманітних чинників шкільного життя ці уявлення піддаються серйозному випробуванню. 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Навчання, як правило, пов’язане як із успіхами, так і з помилками та невдачами, а отже, і з низькими оцінками. Тому оцінка здатна викликати в учня гострі переживання: радість, емоційне задоволення успіхом, сором за невда</w:t>
      </w:r>
      <w:r w:rsidRPr="00933F7E">
        <w:rPr>
          <w:sz w:val="28"/>
          <w:szCs w:val="28"/>
        </w:rPr>
        <w:softHyphen/>
        <w:t>чу, внутрішній протест проти осуду тощо. Радість і задоволення досягнен</w:t>
      </w:r>
      <w:r w:rsidRPr="00933F7E">
        <w:rPr>
          <w:sz w:val="28"/>
          <w:szCs w:val="28"/>
        </w:rPr>
        <w:softHyphen/>
        <w:t>нями в навчанні підтримують мотивацію навчання, створюють позитивний емоційний фон у стосунках з учителем і однолітками. Почуття гіркоти, невдоволеність невдачами можуть спричинити неусвідомлений конфлікт з оточенням, зниження самооцінки, зневіру, небажання вчитися.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>Так, оцінювання вчителем дитина не відносить до своєї діяльності, а сприймає як заохочення чи покарання</w:t>
      </w:r>
      <w:r w:rsidRPr="00933F7E">
        <w:rPr>
          <w:sz w:val="28"/>
          <w:szCs w:val="28"/>
          <w:lang w:eastAsia="uk-UA"/>
        </w:rPr>
        <w:t>, позитивне або негативне ставлення до неї.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Для шести-семирічного школяра, який відчуває труднощі в за</w:t>
      </w:r>
      <w:r w:rsidRPr="00933F7E">
        <w:rPr>
          <w:sz w:val="28"/>
          <w:szCs w:val="28"/>
        </w:rPr>
        <w:softHyphen/>
        <w:t xml:space="preserve">своєнні навчального матеріалу, заохочення навіть найменшого успіху має велике значення. Тому, розставляючи акценти в оцінці успіхів і невдач, учитель повинен дбати про домінування позитивних переживань, пов’язаних із засвоєнням знань. 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lastRenderedPageBreak/>
        <w:t>Слід пам’ятати, що в найменшого школяра само</w:t>
      </w:r>
      <w:r w:rsidRPr="00933F7E">
        <w:rPr>
          <w:sz w:val="28"/>
          <w:szCs w:val="28"/>
        </w:rPr>
        <w:softHyphen/>
        <w:t xml:space="preserve">оцінка ще не диференційована, тож учительська оцінка його конкретних дій переноситься на особистість загалом. Негативна оцінка особистості учня, коли він так прагне до визнання, може призвести до затримки в розвитку. </w:t>
      </w:r>
      <w:r w:rsidRPr="00933F7E">
        <w:rPr>
          <w:sz w:val="28"/>
          <w:szCs w:val="28"/>
          <w:u w:val="single"/>
        </w:rPr>
        <w:t>Зважаючи на зазначене, доцільно під час оцінювання характеризувати роботу учня, а не його особистість,</w:t>
      </w:r>
      <w:r w:rsidRPr="00933F7E">
        <w:rPr>
          <w:sz w:val="28"/>
          <w:szCs w:val="28"/>
        </w:rPr>
        <w:t xml:space="preserve"> використовуючи вислови на зразок: </w:t>
      </w:r>
      <w:r w:rsidRPr="00933F7E">
        <w:rPr>
          <w:i/>
          <w:sz w:val="28"/>
          <w:szCs w:val="28"/>
        </w:rPr>
        <w:t>правильно чи непра</w:t>
      </w:r>
      <w:r w:rsidRPr="00933F7E">
        <w:rPr>
          <w:i/>
          <w:sz w:val="28"/>
          <w:szCs w:val="28"/>
        </w:rPr>
        <w:softHyphen/>
        <w:t>вильно; я твоєю роботою задоволена чи не задоволена; сьогодні твоя відповідь повніша чи недостатньо повна, ніж на попередньому уроці тощо</w:t>
      </w:r>
      <w:r w:rsidRPr="00933F7E">
        <w:rPr>
          <w:sz w:val="28"/>
          <w:szCs w:val="28"/>
        </w:rPr>
        <w:t xml:space="preserve">, замість: </w:t>
      </w:r>
      <w:r w:rsidRPr="00933F7E">
        <w:rPr>
          <w:i/>
          <w:sz w:val="28"/>
          <w:szCs w:val="28"/>
        </w:rPr>
        <w:t>ти найрозумніший; я тобою не задоволе</w:t>
      </w:r>
      <w:r w:rsidRPr="00933F7E">
        <w:rPr>
          <w:i/>
          <w:sz w:val="28"/>
          <w:szCs w:val="28"/>
        </w:rPr>
        <w:softHyphen/>
        <w:t>на</w:t>
      </w:r>
      <w:r w:rsidRPr="00933F7E">
        <w:rPr>
          <w:sz w:val="28"/>
          <w:szCs w:val="28"/>
        </w:rPr>
        <w:t xml:space="preserve">.  </w:t>
      </w:r>
    </w:p>
    <w:p w:rsidR="00933F7E" w:rsidRPr="00933F7E" w:rsidRDefault="00933F7E" w:rsidP="00933F7E">
      <w:pPr>
        <w:ind w:firstLine="709"/>
        <w:jc w:val="both"/>
        <w:rPr>
          <w:lang w:val="ru-RU"/>
        </w:rPr>
      </w:pPr>
      <w:r w:rsidRPr="00933F7E">
        <w:rPr>
          <w:sz w:val="28"/>
          <w:szCs w:val="28"/>
        </w:rPr>
        <w:t xml:space="preserve">У процесі контролю слід враховувати індивідуальні психологічні якості дитини. Здебільшого варто заохочувати дітей сором’язливих, пасивних, з хворобливим самолюбством, рідше і стриманіше – самовпевнених. 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709"/>
        <w:jc w:val="both"/>
        <w:rPr>
          <w:kern w:val="1"/>
          <w:sz w:val="28"/>
          <w:szCs w:val="28"/>
          <w:lang w:bidi="hi-IN"/>
        </w:rPr>
      </w:pPr>
      <w:r w:rsidRPr="00933F7E">
        <w:rPr>
          <w:kern w:val="1"/>
          <w:sz w:val="28"/>
          <w:szCs w:val="28"/>
          <w:lang w:eastAsia="uk-UA" w:bidi="hi-IN"/>
        </w:rPr>
        <w:t>Вміло користуючись у роботі з учнями  педагогічною вербальною оцінкою, вчитель закладає основи для формування в них умінь об’єктивно оцінювати хід і результати своєї діяльності, стимулює розвиток навчальних мотивів.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709"/>
        <w:jc w:val="both"/>
        <w:rPr>
          <w:kern w:val="1"/>
          <w:sz w:val="28"/>
          <w:szCs w:val="28"/>
          <w:lang w:bidi="hi-IN"/>
        </w:rPr>
      </w:pPr>
      <w:r w:rsidRPr="00933F7E">
        <w:rPr>
          <w:kern w:val="1"/>
          <w:sz w:val="28"/>
          <w:szCs w:val="28"/>
          <w:lang w:eastAsia="uk-UA" w:bidi="hi-IN"/>
        </w:rPr>
        <w:t>У процесі вербального оцінювання навчальної діяльності шести-семирічних учнів доцільно використовувати такі</w:t>
      </w:r>
      <w:r w:rsidRPr="00933F7E">
        <w:rPr>
          <w:b/>
          <w:kern w:val="1"/>
          <w:sz w:val="28"/>
          <w:szCs w:val="28"/>
          <w:lang w:eastAsia="uk-UA" w:bidi="hi-IN"/>
        </w:rPr>
        <w:t xml:space="preserve"> форми і прийоми: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right="20" w:firstLine="709"/>
        <w:jc w:val="both"/>
        <w:rPr>
          <w:kern w:val="1"/>
          <w:sz w:val="28"/>
          <w:szCs w:val="28"/>
          <w:lang w:bidi="hi-IN"/>
        </w:rPr>
      </w:pPr>
      <w:r w:rsidRPr="00933F7E">
        <w:rPr>
          <w:kern w:val="1"/>
          <w:sz w:val="28"/>
          <w:szCs w:val="28"/>
          <w:lang w:eastAsia="uk-UA" w:bidi="hi-IN"/>
        </w:rPr>
        <w:t xml:space="preserve">1) різні форми схвалення, погодження, підбадьорювання, виражені словесно та за допомогою міміки, жесту, модуляції голосу: </w:t>
      </w:r>
      <w:r w:rsidRPr="00933F7E">
        <w:rPr>
          <w:i/>
          <w:spacing w:val="-10"/>
          <w:kern w:val="1"/>
          <w:sz w:val="28"/>
          <w:szCs w:val="28"/>
          <w:lang w:eastAsia="uk-UA" w:bidi="hi-IN"/>
        </w:rPr>
        <w:t>справився; уже краще; чудово; видно, що стараєшся;</w:t>
      </w:r>
      <w:r w:rsidRPr="00933F7E">
        <w:rPr>
          <w:iCs/>
          <w:kern w:val="1"/>
          <w:sz w:val="28"/>
          <w:szCs w:val="28"/>
          <w:lang w:val="ru-RU" w:eastAsia="uk-UA" w:bidi="hi-IN"/>
        </w:rPr>
        <w:t xml:space="preserve"> </w:t>
      </w:r>
      <w:r w:rsidRPr="00933F7E">
        <w:rPr>
          <w:i/>
          <w:spacing w:val="-10"/>
          <w:kern w:val="1"/>
          <w:sz w:val="28"/>
          <w:szCs w:val="28"/>
          <w:lang w:eastAsia="uk-UA" w:bidi="hi-IN"/>
        </w:rPr>
        <w:t>задоволена твоєю роботою</w:t>
      </w:r>
      <w:r w:rsidRPr="00933F7E">
        <w:rPr>
          <w:i/>
          <w:iCs/>
          <w:spacing w:val="-10"/>
          <w:kern w:val="1"/>
          <w:sz w:val="28"/>
          <w:szCs w:val="28"/>
          <w:lang w:eastAsia="uk-UA" w:bidi="hi-IN"/>
        </w:rPr>
        <w:t xml:space="preserve"> та ін. </w:t>
      </w:r>
      <w:r w:rsidRPr="00933F7E">
        <w:rPr>
          <w:iCs/>
          <w:spacing w:val="-10"/>
          <w:kern w:val="1"/>
          <w:sz w:val="28"/>
          <w:szCs w:val="28"/>
          <w:lang w:eastAsia="uk-UA" w:bidi="hi-IN"/>
        </w:rPr>
        <w:t>У такій же формі висловлюють зауваження, за</w:t>
      </w:r>
      <w:r w:rsidRPr="00933F7E">
        <w:rPr>
          <w:iCs/>
          <w:spacing w:val="-10"/>
          <w:kern w:val="1"/>
          <w:sz w:val="28"/>
          <w:szCs w:val="28"/>
          <w:lang w:eastAsia="uk-UA" w:bidi="hi-IN"/>
        </w:rPr>
        <w:softHyphen/>
        <w:t>перечення, осуд:</w:t>
      </w:r>
      <w:r w:rsidRPr="00933F7E">
        <w:rPr>
          <w:i/>
          <w:spacing w:val="-10"/>
          <w:kern w:val="1"/>
          <w:sz w:val="28"/>
          <w:szCs w:val="28"/>
          <w:lang w:eastAsia="uk-UA" w:bidi="hi-IN"/>
        </w:rPr>
        <w:t xml:space="preserve"> спробуй не поспішати і довести до лінії; обведи зразок і напиши так само; як ти думаєш, що в тебе не так, як на зразку?</w:t>
      </w:r>
      <w:r w:rsidRPr="00933F7E">
        <w:rPr>
          <w:i/>
          <w:iCs/>
          <w:spacing w:val="-10"/>
          <w:kern w:val="1"/>
          <w:sz w:val="28"/>
          <w:szCs w:val="28"/>
          <w:lang w:eastAsia="uk-UA" w:bidi="hi-IN"/>
        </w:rPr>
        <w:t xml:space="preserve"> </w:t>
      </w:r>
      <w:r w:rsidRPr="00933F7E">
        <w:rPr>
          <w:iCs/>
          <w:spacing w:val="-10"/>
          <w:kern w:val="1"/>
          <w:sz w:val="28"/>
          <w:szCs w:val="28"/>
          <w:lang w:eastAsia="uk-UA" w:bidi="hi-IN"/>
        </w:rPr>
        <w:t>тощо;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709"/>
        <w:jc w:val="both"/>
        <w:rPr>
          <w:kern w:val="1"/>
          <w:sz w:val="28"/>
          <w:szCs w:val="28"/>
          <w:lang w:bidi="hi-IN"/>
        </w:rPr>
      </w:pPr>
      <w:r w:rsidRPr="00933F7E">
        <w:rPr>
          <w:kern w:val="1"/>
          <w:sz w:val="28"/>
          <w:szCs w:val="28"/>
          <w:lang w:eastAsia="uk-UA" w:bidi="hi-IN"/>
        </w:rPr>
        <w:t>2) розгорнуте словесне оцінювання (вчитель аналізує хід роботи, її результат, коментує спосіб виконання, показує, що саме варте уваги, стимулює учнів наслідувати зразок відповіді, показує раціональніші спо</w:t>
      </w:r>
      <w:r w:rsidRPr="00933F7E">
        <w:rPr>
          <w:kern w:val="1"/>
          <w:sz w:val="28"/>
          <w:szCs w:val="28"/>
          <w:lang w:eastAsia="uk-UA" w:bidi="hi-IN"/>
        </w:rPr>
        <w:softHyphen/>
        <w:t>соби роботи, пояснює можливість сказати зрозуміліше, точніше);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709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val="ru-RU" w:eastAsia="uk-UA" w:bidi="hi-IN"/>
        </w:rPr>
        <w:t>3) перспективна й відстрочена оцінка (вчитель роз’яснює, за яких умов учень може в перспективі одержати найвище схвалення);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709"/>
        <w:jc w:val="both"/>
        <w:rPr>
          <w:kern w:val="1"/>
          <w:sz w:val="28"/>
          <w:szCs w:val="28"/>
          <w:lang w:bidi="hi-IN"/>
        </w:rPr>
      </w:pPr>
      <w:r w:rsidRPr="00933F7E">
        <w:rPr>
          <w:kern w:val="1"/>
          <w:sz w:val="28"/>
          <w:szCs w:val="28"/>
          <w:lang w:val="ru-RU" w:eastAsia="uk-UA" w:bidi="hi-IN"/>
        </w:rPr>
        <w:t>4) динамічна виставка окремих дитячих робіт з будь-якого виду діяльності (малюнки, зошити, вироби тощо), яка організовується для ознайомлення з нею колективу школи й батьків;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709"/>
        <w:jc w:val="both"/>
        <w:rPr>
          <w:kern w:val="1"/>
          <w:sz w:val="28"/>
          <w:szCs w:val="28"/>
          <w:lang w:val="ru-RU" w:eastAsia="uk-UA" w:bidi="hi-IN"/>
        </w:rPr>
      </w:pPr>
      <w:r w:rsidRPr="00933F7E">
        <w:rPr>
          <w:kern w:val="1"/>
          <w:sz w:val="28"/>
          <w:szCs w:val="28"/>
          <w:lang w:val="ru-RU" w:eastAsia="uk-UA" w:bidi="hi-IN"/>
        </w:rPr>
        <w:t>5) ігрова оцінка – нагородження переможців, учасників гри різни</w:t>
      </w:r>
      <w:r w:rsidRPr="00933F7E">
        <w:rPr>
          <w:kern w:val="1"/>
          <w:sz w:val="28"/>
          <w:szCs w:val="28"/>
          <w:lang w:val="ru-RU" w:eastAsia="uk-UA" w:bidi="hi-IN"/>
        </w:rPr>
        <w:softHyphen/>
        <w:t>ми ігровими атрибутами.</w:t>
      </w:r>
    </w:p>
    <w:p w:rsidR="00933F7E" w:rsidRPr="00933F7E" w:rsidRDefault="00933F7E" w:rsidP="00933F7E">
      <w:pPr>
        <w:shd w:val="clear" w:color="auto" w:fill="FFFFFF"/>
        <w:ind w:left="10" w:right="106" w:firstLine="709"/>
        <w:jc w:val="both"/>
        <w:rPr>
          <w:sz w:val="28"/>
          <w:szCs w:val="28"/>
        </w:rPr>
      </w:pPr>
      <w:r w:rsidRPr="00933F7E">
        <w:rPr>
          <w:color w:val="000000"/>
          <w:spacing w:val="9"/>
          <w:sz w:val="28"/>
          <w:szCs w:val="28"/>
        </w:rPr>
        <w:t xml:space="preserve">У процесі безбального оцінювання важливим є </w:t>
      </w:r>
      <w:r w:rsidRPr="00933F7E">
        <w:rPr>
          <w:color w:val="000000"/>
          <w:spacing w:val="1"/>
          <w:sz w:val="28"/>
          <w:szCs w:val="28"/>
        </w:rPr>
        <w:t xml:space="preserve">навчальний діалог –аналіз відповіді учня чи </w:t>
      </w:r>
      <w:r w:rsidRPr="00933F7E">
        <w:rPr>
          <w:color w:val="000000"/>
          <w:spacing w:val="7"/>
          <w:sz w:val="28"/>
          <w:szCs w:val="28"/>
        </w:rPr>
        <w:t xml:space="preserve">результативності виконаної ним роботи. Коментар до </w:t>
      </w:r>
      <w:r w:rsidRPr="00933F7E">
        <w:rPr>
          <w:color w:val="000000"/>
          <w:spacing w:val="5"/>
          <w:sz w:val="28"/>
          <w:szCs w:val="28"/>
        </w:rPr>
        <w:t xml:space="preserve">процесу оцінювання спочатку здійснюється вчителем. </w:t>
      </w:r>
      <w:r w:rsidRPr="00933F7E">
        <w:rPr>
          <w:color w:val="000000"/>
          <w:sz w:val="28"/>
          <w:szCs w:val="28"/>
        </w:rPr>
        <w:t>Пізніше, в міру</w:t>
      </w:r>
      <w:r w:rsidRPr="00933F7E">
        <w:rPr>
          <w:sz w:val="28"/>
          <w:szCs w:val="28"/>
        </w:rPr>
        <w:t xml:space="preserve"> </w:t>
      </w:r>
      <w:r w:rsidRPr="00933F7E">
        <w:rPr>
          <w:color w:val="000000"/>
          <w:spacing w:val="1"/>
          <w:sz w:val="28"/>
          <w:szCs w:val="28"/>
        </w:rPr>
        <w:t xml:space="preserve">сформованості контрольно-оцінних умінь і навичок    власну     оцінку     з     коментарем  зможуть </w:t>
      </w:r>
      <w:r w:rsidRPr="00933F7E">
        <w:rPr>
          <w:color w:val="000000"/>
          <w:sz w:val="28"/>
          <w:szCs w:val="28"/>
        </w:rPr>
        <w:t>висловлювати і учні.</w:t>
      </w:r>
    </w:p>
    <w:p w:rsidR="00933F7E" w:rsidRPr="00933F7E" w:rsidRDefault="00933F7E" w:rsidP="00933F7E">
      <w:pPr>
        <w:shd w:val="clear" w:color="auto" w:fill="FFFFFF"/>
        <w:ind w:right="134" w:firstLine="709"/>
        <w:jc w:val="both"/>
        <w:rPr>
          <w:color w:val="000000"/>
          <w:sz w:val="28"/>
          <w:szCs w:val="28"/>
        </w:rPr>
      </w:pPr>
      <w:r w:rsidRPr="00933F7E">
        <w:rPr>
          <w:color w:val="000000"/>
          <w:spacing w:val="1"/>
          <w:sz w:val="28"/>
          <w:szCs w:val="28"/>
        </w:rPr>
        <w:t xml:space="preserve">У повному обсязі оцінні судження вчителя чи учнів </w:t>
      </w:r>
      <w:r w:rsidRPr="00933F7E">
        <w:rPr>
          <w:color w:val="000000"/>
          <w:sz w:val="28"/>
          <w:szCs w:val="28"/>
        </w:rPr>
        <w:t>висловлюються в такій послідовності:</w:t>
      </w:r>
    </w:p>
    <w:p w:rsidR="00933F7E" w:rsidRPr="00933F7E" w:rsidRDefault="00933F7E" w:rsidP="00933F7E">
      <w:pPr>
        <w:shd w:val="clear" w:color="auto" w:fill="FFFFFF"/>
        <w:ind w:right="134" w:firstLine="709"/>
        <w:jc w:val="both"/>
        <w:rPr>
          <w:color w:val="000000"/>
          <w:sz w:val="28"/>
          <w:szCs w:val="28"/>
        </w:rPr>
      </w:pPr>
      <w:r w:rsidRPr="00933F7E">
        <w:rPr>
          <w:color w:val="000000"/>
          <w:spacing w:val="6"/>
          <w:sz w:val="28"/>
          <w:szCs w:val="28"/>
        </w:rPr>
        <w:t xml:space="preserve">– відзначення  </w:t>
      </w:r>
      <w:r w:rsidRPr="00933F7E">
        <w:rPr>
          <w:bCs/>
          <w:iCs/>
          <w:color w:val="000000"/>
          <w:spacing w:val="6"/>
          <w:sz w:val="28"/>
          <w:szCs w:val="28"/>
        </w:rPr>
        <w:t>позитивних</w:t>
      </w:r>
      <w:r w:rsidRPr="00933F7E">
        <w:rPr>
          <w:b/>
          <w:bCs/>
          <w:i/>
          <w:iCs/>
          <w:color w:val="000000"/>
          <w:spacing w:val="6"/>
          <w:sz w:val="28"/>
          <w:szCs w:val="28"/>
        </w:rPr>
        <w:t xml:space="preserve"> </w:t>
      </w:r>
      <w:r w:rsidRPr="00933F7E">
        <w:rPr>
          <w:color w:val="000000"/>
          <w:spacing w:val="6"/>
          <w:sz w:val="28"/>
          <w:szCs w:val="28"/>
        </w:rPr>
        <w:t xml:space="preserve">сторін  відповіді та успішно </w:t>
      </w:r>
      <w:r w:rsidRPr="00933F7E">
        <w:rPr>
          <w:color w:val="000000"/>
          <w:sz w:val="28"/>
          <w:szCs w:val="28"/>
        </w:rPr>
        <w:t>виконаних аспектів практичної роботи;</w:t>
      </w:r>
    </w:p>
    <w:p w:rsidR="00933F7E" w:rsidRPr="00933F7E" w:rsidRDefault="00933F7E" w:rsidP="00933F7E">
      <w:pPr>
        <w:shd w:val="clear" w:color="auto" w:fill="FFFFFF"/>
        <w:ind w:right="134" w:firstLine="709"/>
        <w:jc w:val="both"/>
        <w:rPr>
          <w:color w:val="000000"/>
          <w:spacing w:val="-1"/>
          <w:sz w:val="28"/>
          <w:szCs w:val="28"/>
        </w:rPr>
      </w:pPr>
      <w:r w:rsidRPr="00933F7E">
        <w:rPr>
          <w:color w:val="000000"/>
          <w:spacing w:val="6"/>
          <w:sz w:val="28"/>
          <w:szCs w:val="28"/>
        </w:rPr>
        <w:lastRenderedPageBreak/>
        <w:t xml:space="preserve">– чітке визначення </w:t>
      </w:r>
      <w:r w:rsidRPr="00933F7E">
        <w:rPr>
          <w:bCs/>
          <w:iCs/>
          <w:color w:val="000000"/>
          <w:spacing w:val="6"/>
          <w:sz w:val="28"/>
          <w:szCs w:val="28"/>
        </w:rPr>
        <w:t>(в доброзичливій формі) допущених</w:t>
      </w:r>
      <w:r w:rsidRPr="00933F7E">
        <w:rPr>
          <w:sz w:val="28"/>
          <w:szCs w:val="28"/>
        </w:rPr>
        <w:t xml:space="preserve"> </w:t>
      </w:r>
      <w:r w:rsidRPr="00933F7E">
        <w:rPr>
          <w:iCs/>
          <w:color w:val="000000"/>
          <w:spacing w:val="11"/>
          <w:sz w:val="28"/>
          <w:szCs w:val="28"/>
        </w:rPr>
        <w:t>помилок</w:t>
      </w:r>
      <w:r w:rsidRPr="00933F7E">
        <w:rPr>
          <w:i/>
          <w:iCs/>
          <w:color w:val="000000"/>
          <w:spacing w:val="11"/>
          <w:sz w:val="28"/>
          <w:szCs w:val="28"/>
        </w:rPr>
        <w:t xml:space="preserve"> </w:t>
      </w:r>
      <w:r w:rsidRPr="00933F7E">
        <w:rPr>
          <w:color w:val="000000"/>
          <w:spacing w:val="11"/>
          <w:sz w:val="28"/>
          <w:szCs w:val="28"/>
        </w:rPr>
        <w:t xml:space="preserve">та недоліків (так, щоб учень усвідомив свої </w:t>
      </w:r>
      <w:r w:rsidRPr="00933F7E">
        <w:rPr>
          <w:color w:val="000000"/>
          <w:spacing w:val="-1"/>
          <w:sz w:val="28"/>
          <w:szCs w:val="28"/>
        </w:rPr>
        <w:t>прорахунки);</w:t>
      </w:r>
    </w:p>
    <w:p w:rsidR="00933F7E" w:rsidRPr="00933F7E" w:rsidRDefault="00933F7E" w:rsidP="00933F7E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pacing w:val="-30"/>
          <w:sz w:val="28"/>
          <w:szCs w:val="28"/>
        </w:rPr>
      </w:pPr>
      <w:r w:rsidRPr="00933F7E">
        <w:rPr>
          <w:color w:val="000000"/>
          <w:spacing w:val="6"/>
          <w:sz w:val="28"/>
          <w:szCs w:val="28"/>
        </w:rPr>
        <w:t>– в</w:t>
      </w:r>
      <w:r w:rsidRPr="00933F7E">
        <w:rPr>
          <w:color w:val="000000"/>
          <w:sz w:val="28"/>
          <w:szCs w:val="28"/>
        </w:rPr>
        <w:t xml:space="preserve">изначення   </w:t>
      </w:r>
      <w:r w:rsidRPr="00933F7E">
        <w:rPr>
          <w:bCs/>
          <w:iCs/>
          <w:color w:val="000000"/>
          <w:sz w:val="28"/>
          <w:szCs w:val="28"/>
        </w:rPr>
        <w:t>шляхів   подолання</w:t>
      </w:r>
      <w:r w:rsidRPr="00933F7E">
        <w:rPr>
          <w:b/>
          <w:bCs/>
          <w:i/>
          <w:iCs/>
          <w:color w:val="000000"/>
          <w:sz w:val="28"/>
          <w:szCs w:val="28"/>
        </w:rPr>
        <w:t xml:space="preserve">   </w:t>
      </w:r>
      <w:r w:rsidRPr="00933F7E">
        <w:rPr>
          <w:color w:val="000000"/>
          <w:sz w:val="28"/>
          <w:szCs w:val="28"/>
        </w:rPr>
        <w:t xml:space="preserve">прогалин   у   знаннях, рекомендації щодо удосконалення практичних навичок із конкретною </w:t>
      </w:r>
      <w:r w:rsidRPr="00933F7E">
        <w:rPr>
          <w:color w:val="000000"/>
          <w:spacing w:val="-1"/>
          <w:sz w:val="28"/>
          <w:szCs w:val="28"/>
        </w:rPr>
        <w:t>інформацією про можливість ліквідації недоліків;</w:t>
      </w:r>
    </w:p>
    <w:p w:rsidR="00933F7E" w:rsidRPr="00933F7E" w:rsidRDefault="00933F7E" w:rsidP="00933F7E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ind w:firstLine="709"/>
        <w:jc w:val="both"/>
        <w:rPr>
          <w:color w:val="000000"/>
          <w:spacing w:val="-30"/>
          <w:sz w:val="28"/>
          <w:szCs w:val="28"/>
        </w:rPr>
      </w:pPr>
      <w:r w:rsidRPr="00933F7E">
        <w:rPr>
          <w:color w:val="000000"/>
          <w:spacing w:val="6"/>
          <w:sz w:val="28"/>
          <w:szCs w:val="28"/>
        </w:rPr>
        <w:t>– в</w:t>
      </w:r>
      <w:r w:rsidRPr="00933F7E">
        <w:rPr>
          <w:bCs/>
          <w:iCs/>
          <w:color w:val="000000"/>
          <w:spacing w:val="5"/>
          <w:sz w:val="28"/>
          <w:szCs w:val="28"/>
        </w:rPr>
        <w:t>исловлення віри, доброзичливої впевненості</w:t>
      </w:r>
      <w:r w:rsidRPr="00933F7E">
        <w:rPr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 w:rsidRPr="00933F7E">
        <w:rPr>
          <w:color w:val="000000"/>
          <w:spacing w:val="5"/>
          <w:sz w:val="28"/>
          <w:szCs w:val="28"/>
        </w:rPr>
        <w:t xml:space="preserve">в тому, </w:t>
      </w:r>
      <w:r w:rsidRPr="00933F7E">
        <w:rPr>
          <w:color w:val="000000"/>
          <w:sz w:val="28"/>
          <w:szCs w:val="28"/>
        </w:rPr>
        <w:t xml:space="preserve">що учень      докладе   необхідних </w:t>
      </w:r>
      <w:r w:rsidRPr="00933F7E">
        <w:rPr>
          <w:color w:val="000000"/>
          <w:spacing w:val="5"/>
          <w:sz w:val="28"/>
          <w:szCs w:val="28"/>
        </w:rPr>
        <w:t xml:space="preserve">зусиль і досягне вищих показників навчальних </w:t>
      </w:r>
      <w:r w:rsidRPr="00933F7E">
        <w:rPr>
          <w:color w:val="000000"/>
          <w:spacing w:val="6"/>
          <w:sz w:val="28"/>
          <w:szCs w:val="28"/>
        </w:rPr>
        <w:t xml:space="preserve">досягнень. </w:t>
      </w:r>
    </w:p>
    <w:p w:rsidR="00933F7E" w:rsidRPr="00933F7E" w:rsidRDefault="00933F7E" w:rsidP="00933F7E">
      <w:pPr>
        <w:shd w:val="clear" w:color="auto" w:fill="FFFFFF"/>
        <w:ind w:left="24" w:right="58" w:firstLine="709"/>
        <w:jc w:val="both"/>
        <w:rPr>
          <w:sz w:val="28"/>
          <w:szCs w:val="28"/>
        </w:rPr>
      </w:pPr>
      <w:r w:rsidRPr="00933F7E">
        <w:rPr>
          <w:color w:val="000000"/>
          <w:spacing w:val="2"/>
          <w:sz w:val="28"/>
          <w:szCs w:val="28"/>
        </w:rPr>
        <w:t>Саме у такий спосіб висловлення оцінних суджень</w:t>
      </w:r>
      <w:r w:rsidRPr="00933F7E">
        <w:rPr>
          <w:color w:val="000000"/>
          <w:spacing w:val="7"/>
          <w:sz w:val="28"/>
          <w:szCs w:val="28"/>
        </w:rPr>
        <w:t xml:space="preserve"> у дитини формується свідоме ставлення до </w:t>
      </w:r>
      <w:r w:rsidRPr="00933F7E">
        <w:rPr>
          <w:color w:val="000000"/>
          <w:spacing w:val="-1"/>
          <w:sz w:val="28"/>
          <w:szCs w:val="28"/>
        </w:rPr>
        <w:t xml:space="preserve">навчання, віра в свої сили, </w:t>
      </w:r>
      <w:r w:rsidRPr="00933F7E">
        <w:rPr>
          <w:bCs/>
          <w:color w:val="000000"/>
          <w:spacing w:val="-1"/>
          <w:sz w:val="28"/>
          <w:szCs w:val="28"/>
        </w:rPr>
        <w:t xml:space="preserve">бажання поліпшити результат </w:t>
      </w:r>
      <w:r w:rsidRPr="00933F7E">
        <w:rPr>
          <w:bCs/>
          <w:color w:val="000000"/>
          <w:sz w:val="28"/>
          <w:szCs w:val="28"/>
        </w:rPr>
        <w:t>своєї навчальної діяльності.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u w:val="single"/>
          <w:lang w:eastAsia="uk-UA"/>
        </w:rPr>
        <w:t xml:space="preserve">Відмова від  використання балів у процесі навчання учнів 2-4 класів з окремих навчальних предметів обумовлена необхідністю формування внутрішньої мотивації в навчанні, </w:t>
      </w:r>
      <w:r w:rsidRPr="00933F7E">
        <w:rPr>
          <w:color w:val="000000"/>
          <w:sz w:val="28"/>
          <w:szCs w:val="28"/>
          <w:u w:val="single"/>
          <w:lang w:eastAsia="uk-UA"/>
        </w:rPr>
        <w:t xml:space="preserve">збереження психофізичного здоров'я учнів, </w:t>
      </w:r>
      <w:r w:rsidRPr="00933F7E">
        <w:rPr>
          <w:sz w:val="28"/>
          <w:szCs w:val="28"/>
          <w:u w:val="single"/>
          <w:lang w:eastAsia="uk-UA"/>
        </w:rPr>
        <w:t>формування адекватної самооцінки учнів, розвитку творчих здібностей учнів, формування умінь  самостійно оцінювати результати власної навчальної діяльності, розвитком навчальної самостійності учнів у здійсненні контрольно-оцінної діяльності.</w:t>
      </w:r>
      <w:r w:rsidRPr="00933F7E">
        <w:rPr>
          <w:sz w:val="28"/>
          <w:szCs w:val="28"/>
          <w:lang w:eastAsia="uk-UA"/>
        </w:rPr>
        <w:t xml:space="preserve"> Окрім того,  доцільність безбального навчання викликана:</w:t>
      </w:r>
    </w:p>
    <w:p w:rsidR="00933F7E" w:rsidRPr="00933F7E" w:rsidRDefault="00933F7E" w:rsidP="00933F7E">
      <w:pPr>
        <w:tabs>
          <w:tab w:val="left" w:pos="900"/>
        </w:tabs>
        <w:ind w:firstLine="720"/>
        <w:jc w:val="both"/>
        <w:rPr>
          <w:color w:val="000000"/>
          <w:lang w:eastAsia="uk-UA"/>
        </w:rPr>
      </w:pPr>
      <w:r w:rsidRPr="00933F7E">
        <w:rPr>
          <w:sz w:val="28"/>
          <w:szCs w:val="28"/>
          <w:lang w:eastAsia="uk-UA"/>
        </w:rPr>
        <w:t>- специфікою навчальних предметів (</w:t>
      </w:r>
      <w:r w:rsidRPr="00933F7E">
        <w:rPr>
          <w:sz w:val="28"/>
          <w:szCs w:val="28"/>
        </w:rPr>
        <w:t>«Музичне мистецтво», «Образотворче мистецтво», інтегрованого курсу «Мистецтво», «Сходинки до інформатики»,  «Основи здоров’я», «Фізична культура»</w:t>
      </w:r>
      <w:r w:rsidRPr="00933F7E">
        <w:rPr>
          <w:sz w:val="28"/>
          <w:szCs w:val="28"/>
          <w:lang w:eastAsia="uk-UA"/>
        </w:rPr>
        <w:t xml:space="preserve">); </w:t>
      </w:r>
    </w:p>
    <w:p w:rsidR="00933F7E" w:rsidRPr="00933F7E" w:rsidRDefault="00933F7E" w:rsidP="00933F7E">
      <w:pPr>
        <w:shd w:val="clear" w:color="auto" w:fill="FFFFFF"/>
        <w:tabs>
          <w:tab w:val="left" w:pos="900"/>
        </w:tabs>
        <w:overflowPunct w:val="0"/>
        <w:autoSpaceDE w:val="0"/>
        <w:autoSpaceDN w:val="0"/>
        <w:ind w:firstLine="720"/>
        <w:jc w:val="both"/>
        <w:rPr>
          <w:color w:val="000000"/>
          <w:lang w:eastAsia="uk-UA"/>
        </w:rPr>
      </w:pPr>
      <w:r w:rsidRPr="00933F7E">
        <w:rPr>
          <w:sz w:val="28"/>
          <w:szCs w:val="28"/>
          <w:lang w:eastAsia="uk-UA"/>
        </w:rPr>
        <w:t xml:space="preserve">- значними відмінностями в рівнях розвитку індивідуальних здібностей і творчих обдарувань учнів; </w:t>
      </w:r>
    </w:p>
    <w:p w:rsidR="00933F7E" w:rsidRPr="00933F7E" w:rsidRDefault="00933F7E" w:rsidP="00933F7E">
      <w:pPr>
        <w:shd w:val="clear" w:color="auto" w:fill="FFFFFF"/>
        <w:tabs>
          <w:tab w:val="left" w:pos="900"/>
        </w:tabs>
        <w:overflowPunct w:val="0"/>
        <w:autoSpaceDE w:val="0"/>
        <w:autoSpaceDN w:val="0"/>
        <w:ind w:firstLine="720"/>
        <w:jc w:val="both"/>
        <w:rPr>
          <w:color w:val="000000"/>
          <w:lang w:eastAsia="uk-UA"/>
        </w:rPr>
      </w:pPr>
      <w:r w:rsidRPr="00933F7E">
        <w:rPr>
          <w:sz w:val="28"/>
          <w:szCs w:val="28"/>
          <w:lang w:eastAsia="uk-UA"/>
        </w:rPr>
        <w:t xml:space="preserve">- переважанням колективних видів  діяльності у процесі навчання музики, фізичної культури та ін.; </w:t>
      </w:r>
    </w:p>
    <w:p w:rsidR="00933F7E" w:rsidRPr="00933F7E" w:rsidRDefault="00933F7E" w:rsidP="00933F7E">
      <w:pPr>
        <w:shd w:val="clear" w:color="auto" w:fill="FFFFFF"/>
        <w:tabs>
          <w:tab w:val="left" w:pos="900"/>
        </w:tabs>
        <w:overflowPunct w:val="0"/>
        <w:autoSpaceDE w:val="0"/>
        <w:autoSpaceDN w:val="0"/>
        <w:ind w:firstLine="720"/>
        <w:jc w:val="both"/>
        <w:rPr>
          <w:color w:val="000000"/>
          <w:lang w:eastAsia="uk-UA"/>
        </w:rPr>
      </w:pPr>
      <w:r w:rsidRPr="00933F7E">
        <w:rPr>
          <w:sz w:val="28"/>
          <w:szCs w:val="28"/>
          <w:lang w:eastAsia="uk-UA"/>
        </w:rPr>
        <w:t xml:space="preserve">- множинністю видів діяльності на уроках з предметів «Музичне мистецтво», «Образотворче мистецтво», </w:t>
      </w:r>
      <w:r w:rsidRPr="00933F7E">
        <w:rPr>
          <w:sz w:val="28"/>
          <w:szCs w:val="28"/>
        </w:rPr>
        <w:t>«Основи здоров’я»,</w:t>
      </w:r>
      <w:r w:rsidRPr="00933F7E">
        <w:rPr>
          <w:sz w:val="28"/>
          <w:szCs w:val="28"/>
          <w:lang w:eastAsia="uk-UA"/>
        </w:rPr>
        <w:t xml:space="preserve"> «Фізична культура», «Сходинки до інформатики», включенням вчителів у творчий процес.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 xml:space="preserve">Протягом всього періоду навчання, який проходить без використання балів, вчитель цілеспрямовано працює над </w:t>
      </w:r>
      <w:r w:rsidRPr="00933F7E">
        <w:rPr>
          <w:sz w:val="28"/>
          <w:szCs w:val="28"/>
          <w:lang w:eastAsia="uk-UA"/>
        </w:rPr>
        <w:t>формуванням в учнів навичок самостійного оцінювання результатів власної навчальної діяльності.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i/>
          <w:sz w:val="20"/>
          <w:lang w:eastAsia="uk-UA"/>
        </w:rPr>
      </w:pPr>
      <w:r w:rsidRPr="00933F7E">
        <w:rPr>
          <w:b/>
          <w:bCs/>
          <w:iCs/>
          <w:color w:val="000000"/>
          <w:sz w:val="28"/>
          <w:szCs w:val="28"/>
          <w:lang w:eastAsia="uk-UA"/>
        </w:rPr>
        <w:t>Основними принципами безбального навчання</w:t>
      </w:r>
      <w:r w:rsidRPr="00933F7E">
        <w:rPr>
          <w:bCs/>
          <w:iCs/>
          <w:color w:val="000000"/>
          <w:sz w:val="28"/>
          <w:szCs w:val="28"/>
          <w:lang w:eastAsia="uk-UA"/>
        </w:rPr>
        <w:t xml:space="preserve"> є:</w:t>
      </w:r>
      <w:r w:rsidRPr="00933F7E">
        <w:rPr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933F7E">
        <w:rPr>
          <w:bCs/>
          <w:i/>
          <w:iCs/>
          <w:color w:val="000000"/>
          <w:sz w:val="28"/>
          <w:szCs w:val="28"/>
          <w:lang w:eastAsia="uk-UA"/>
        </w:rPr>
        <w:t xml:space="preserve">критеріальність; пріоритет самооцінки; безперервність; </w:t>
      </w:r>
      <w:r w:rsidRPr="00933F7E">
        <w:rPr>
          <w:i/>
          <w:color w:val="000000"/>
          <w:sz w:val="28"/>
          <w:szCs w:val="28"/>
          <w:lang w:eastAsia="uk-UA"/>
        </w:rPr>
        <w:t xml:space="preserve">гнучкість і варіативність інструментарію оцінки; поєднання якісної та кількісної складових оцінки; природність процесу контролю та оцінки.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 w:rsidRPr="00933F7E">
        <w:rPr>
          <w:bCs/>
          <w:i/>
          <w:iCs/>
          <w:color w:val="000000"/>
          <w:sz w:val="28"/>
          <w:szCs w:val="28"/>
          <w:lang w:eastAsia="uk-UA"/>
        </w:rPr>
        <w:t>Критеріальність.</w:t>
      </w:r>
      <w:r w:rsidRPr="00933F7E">
        <w:rPr>
          <w:b/>
          <w:color w:val="000000"/>
          <w:sz w:val="28"/>
          <w:szCs w:val="28"/>
          <w:lang w:eastAsia="uk-UA"/>
        </w:rPr>
        <w:t xml:space="preserve"> </w:t>
      </w:r>
      <w:r w:rsidRPr="00933F7E">
        <w:rPr>
          <w:color w:val="000000"/>
          <w:sz w:val="28"/>
          <w:szCs w:val="28"/>
          <w:lang w:eastAsia="uk-UA"/>
        </w:rPr>
        <w:t xml:space="preserve">Змістовий контроль та оцінка будуються на </w:t>
      </w:r>
      <w:r w:rsidRPr="00933F7E">
        <w:rPr>
          <w:sz w:val="28"/>
          <w:szCs w:val="28"/>
          <w:lang w:eastAsia="uk-UA"/>
        </w:rPr>
        <w:t>основі вимог до навчальних предметів. Кожному з критеріїв відповідають показники, які є зрозумілими для учнів. Наприклад, працюючи в прописах (зошитах для письма та розвитку мовлення) над написанням елементів літер, роботу можна оцінити за різними показниками:</w:t>
      </w:r>
      <w:r w:rsidRPr="00933F7E">
        <w:rPr>
          <w:color w:val="000000"/>
          <w:sz w:val="28"/>
          <w:szCs w:val="28"/>
          <w:lang w:eastAsia="uk-UA"/>
        </w:rPr>
        <w:t xml:space="preserve"> дотримання нахилу; висота елементів букв; дотримання відстані між елементами та ін. При списуванні речень можуть бути виділеними такі показники: написання великої літери на початку речення; </w:t>
      </w:r>
      <w:r w:rsidRPr="00933F7E">
        <w:rPr>
          <w:color w:val="000000"/>
          <w:sz w:val="28"/>
          <w:szCs w:val="28"/>
          <w:lang w:eastAsia="uk-UA"/>
        </w:rPr>
        <w:lastRenderedPageBreak/>
        <w:t>ставлення крапки (знака оклику, знака питання) в кінці речення; пропуск літер та ін.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lang w:eastAsia="uk-UA"/>
        </w:rPr>
      </w:pPr>
      <w:r w:rsidRPr="00933F7E">
        <w:rPr>
          <w:i/>
          <w:iCs/>
          <w:color w:val="000000"/>
          <w:sz w:val="28"/>
          <w:szCs w:val="28"/>
          <w:lang w:eastAsia="uk-UA"/>
        </w:rPr>
        <w:t>Пріоритет самооцінки.</w:t>
      </w:r>
      <w:r w:rsidRPr="00933F7E">
        <w:rPr>
          <w:i/>
          <w:iCs/>
          <w:color w:val="000000"/>
          <w:lang w:eastAsia="uk-UA"/>
        </w:rPr>
        <w:t xml:space="preserve"> </w:t>
      </w:r>
      <w:r w:rsidRPr="00933F7E">
        <w:rPr>
          <w:color w:val="000000"/>
          <w:sz w:val="28"/>
          <w:szCs w:val="28"/>
          <w:u w:val="single"/>
          <w:lang w:eastAsia="uk-UA"/>
        </w:rPr>
        <w:t xml:space="preserve">Одним із завдань безбального навчання є  </w:t>
      </w:r>
      <w:r w:rsidRPr="00933F7E">
        <w:rPr>
          <w:sz w:val="28"/>
          <w:szCs w:val="28"/>
          <w:u w:val="single"/>
          <w:lang w:eastAsia="uk-UA"/>
        </w:rPr>
        <w:t>формування в учнів навичок самостійного оцінювання результатів власної навчальної діяльності.</w:t>
      </w:r>
      <w:r w:rsidRPr="00933F7E">
        <w:rPr>
          <w:sz w:val="28"/>
          <w:szCs w:val="28"/>
          <w:lang w:eastAsia="uk-UA"/>
        </w:rPr>
        <w:t xml:space="preserve"> Важливою умовою формування таких навчальних дій є дотримання такої послідовності: спочатку учень сам оцінює свою роботу, а потім робота оцінюється однокласниками або вчителем. Таким чином, внутрішня самооцінка повинна передувати зовнішній. Це дозволить дитині  побачити, що будь-яка навчальна робота виконується, в першу чергу, для себе, а не для вчителя. Дотримання вказаної послідовності оцінювання  допоможе в майбутньому сформувати в учнів ціннісне ставлення до процесу і результату навчальної роботи.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>Основною функцією самоконтролю і самооцінки учнів на даному етапі навчання є самостійне визначення власних потенційних можливостей, навчальних досягнень, а також усвідомлення проблем, необхідних для вирішення у процесі навчання.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>Для формування адекватної самооцінки важливим є застосування двох самооцінок учнів: прогностичної (оцінка попередньої роботи) і ретроспективної (оцінка виконаної роботи).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8"/>
          <w:szCs w:val="28"/>
          <w:u w:val="single"/>
          <w:lang w:eastAsia="uk-UA"/>
        </w:rPr>
      </w:pPr>
      <w:r w:rsidRPr="00933F7E">
        <w:rPr>
          <w:i/>
          <w:iCs/>
          <w:color w:val="000000"/>
          <w:sz w:val="28"/>
          <w:szCs w:val="28"/>
          <w:lang w:eastAsia="uk-UA"/>
        </w:rPr>
        <w:t>Неперервність.</w:t>
      </w:r>
      <w:r w:rsidRPr="00933F7E">
        <w:rPr>
          <w:i/>
          <w:iCs/>
          <w:sz w:val="20"/>
          <w:lang w:eastAsia="uk-UA"/>
        </w:rPr>
        <w:t xml:space="preserve"> </w:t>
      </w:r>
      <w:r w:rsidRPr="00933F7E">
        <w:rPr>
          <w:iCs/>
          <w:sz w:val="28"/>
          <w:szCs w:val="28"/>
          <w:lang w:eastAsia="uk-UA"/>
        </w:rPr>
        <w:t>К</w:t>
      </w:r>
      <w:r w:rsidRPr="00933F7E">
        <w:rPr>
          <w:sz w:val="28"/>
          <w:szCs w:val="28"/>
          <w:lang w:eastAsia="uk-UA"/>
        </w:rPr>
        <w:t xml:space="preserve">онтролю та оцінці підлягають не лише результати навчання, але й сам процес. З урахуванням неперервності процесу навчання важливо перейти від традиційної оцінки кінцевого результату до оцінювання процесу наближення до результату навчання. При цьому </w:t>
      </w:r>
      <w:r w:rsidRPr="00933F7E">
        <w:rPr>
          <w:sz w:val="28"/>
          <w:szCs w:val="28"/>
          <w:u w:val="single"/>
          <w:lang w:eastAsia="uk-UA"/>
        </w:rPr>
        <w:t>учень має право на помилку, яка може бути ним виправлена, що забезпечить прогрес у навчанні.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 xml:space="preserve">Наприклад, при засвоєнні правопису ненаголошених голосних у корені слова, оцінюючи кінцевий результат, вчитель фіксує лише наявність помилки.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 xml:space="preserve">Для </w:t>
      </w:r>
      <w:r w:rsidRPr="00933F7E">
        <w:rPr>
          <w:b/>
          <w:sz w:val="28"/>
          <w:szCs w:val="28"/>
          <w:lang w:eastAsia="uk-UA"/>
        </w:rPr>
        <w:t>оцінювання процесу навчання</w:t>
      </w:r>
      <w:r w:rsidRPr="00933F7E">
        <w:rPr>
          <w:sz w:val="28"/>
          <w:szCs w:val="28"/>
          <w:lang w:eastAsia="uk-UA"/>
        </w:rPr>
        <w:t xml:space="preserve"> </w:t>
      </w:r>
      <w:r w:rsidRPr="00933F7E">
        <w:rPr>
          <w:b/>
          <w:sz w:val="28"/>
          <w:szCs w:val="28"/>
          <w:lang w:eastAsia="uk-UA"/>
        </w:rPr>
        <w:t>виділяємо таку</w:t>
      </w:r>
      <w:r w:rsidRPr="00933F7E">
        <w:rPr>
          <w:b/>
          <w:color w:val="000000"/>
          <w:sz w:val="28"/>
          <w:szCs w:val="28"/>
          <w:lang w:eastAsia="uk-UA"/>
        </w:rPr>
        <w:t xml:space="preserve"> послідовність кроків</w:t>
      </w:r>
      <w:r w:rsidRPr="00933F7E">
        <w:rPr>
          <w:color w:val="000000"/>
          <w:sz w:val="28"/>
          <w:szCs w:val="28"/>
          <w:lang w:eastAsia="uk-UA"/>
        </w:rPr>
        <w:t xml:space="preserve"> (операцій): постановка наголосу; виділення букви, що позначає ненаголошений голосний звук; виділення кореня слова; підбір однорідних слів; підбір перевірного слова; визначення правильного написання.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 xml:space="preserve">Або, на навчальних заняттях </w:t>
      </w:r>
      <w:r w:rsidRPr="00933F7E">
        <w:rPr>
          <w:b/>
          <w:color w:val="000000"/>
          <w:sz w:val="28"/>
          <w:szCs w:val="28"/>
          <w:lang w:eastAsia="uk-UA"/>
        </w:rPr>
        <w:t>з музичного мистецтва</w:t>
      </w:r>
      <w:r w:rsidRPr="00933F7E">
        <w:rPr>
          <w:color w:val="000000"/>
          <w:sz w:val="28"/>
          <w:szCs w:val="28"/>
          <w:lang w:eastAsia="uk-UA"/>
        </w:rPr>
        <w:t xml:space="preserve"> </w:t>
      </w:r>
      <w:r w:rsidRPr="00933F7E">
        <w:rPr>
          <w:sz w:val="28"/>
          <w:szCs w:val="28"/>
        </w:rPr>
        <w:t xml:space="preserve">у 3-4 класах </w:t>
      </w:r>
      <w:r w:rsidRPr="00933F7E">
        <w:rPr>
          <w:color w:val="000000"/>
          <w:sz w:val="28"/>
          <w:szCs w:val="28"/>
          <w:lang w:eastAsia="uk-UA"/>
        </w:rPr>
        <w:t>учитель виділяє такі етапи роботи над твором: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bCs/>
          <w:color w:val="000000"/>
          <w:sz w:val="28"/>
          <w:szCs w:val="28"/>
          <w:lang w:eastAsia="uk-UA"/>
        </w:rPr>
        <w:t>- освоєння</w:t>
      </w:r>
      <w:r w:rsidRPr="00933F7E">
        <w:rPr>
          <w:color w:val="000000"/>
          <w:sz w:val="28"/>
          <w:szCs w:val="28"/>
          <w:lang w:eastAsia="uk-UA"/>
        </w:rPr>
        <w:t xml:space="preserve"> тексту музичного твору;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>- усвідомлення змісту музичного твору, пошук його основної ідей;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>- створення плану виконання твору;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 xml:space="preserve">- робота  над необхідними вокальними і хоровими навичками виконання твору;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 xml:space="preserve">- виразне виконання твору.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 xml:space="preserve">На уроках </w:t>
      </w:r>
      <w:r w:rsidRPr="00933F7E">
        <w:rPr>
          <w:b/>
          <w:bCs/>
          <w:color w:val="000000"/>
          <w:sz w:val="28"/>
          <w:szCs w:val="28"/>
          <w:lang w:eastAsia="uk-UA"/>
        </w:rPr>
        <w:t>образотворчого мистецтва</w:t>
      </w:r>
      <w:r w:rsidRPr="00933F7E">
        <w:rPr>
          <w:bCs/>
          <w:color w:val="000000"/>
          <w:sz w:val="28"/>
          <w:szCs w:val="28"/>
          <w:lang w:eastAsia="uk-UA"/>
        </w:rPr>
        <w:t>, н</w:t>
      </w:r>
      <w:r w:rsidRPr="00933F7E">
        <w:rPr>
          <w:color w:val="000000"/>
          <w:sz w:val="28"/>
          <w:szCs w:val="28"/>
          <w:lang w:eastAsia="uk-UA"/>
        </w:rPr>
        <w:t xml:space="preserve">априклад, </w:t>
      </w:r>
      <w:r w:rsidRPr="00933F7E">
        <w:rPr>
          <w:bCs/>
          <w:color w:val="000000"/>
          <w:sz w:val="28"/>
          <w:szCs w:val="28"/>
          <w:lang w:eastAsia="uk-UA"/>
        </w:rPr>
        <w:t>при</w:t>
      </w:r>
      <w:r w:rsidRPr="00933F7E">
        <w:rPr>
          <w:color w:val="000000"/>
          <w:sz w:val="28"/>
          <w:szCs w:val="28"/>
          <w:lang w:eastAsia="uk-UA"/>
        </w:rPr>
        <w:t xml:space="preserve"> лінійно-конструктивній побудові композиції виділяють такі етапи</w:t>
      </w:r>
      <w:r w:rsidRPr="00933F7E">
        <w:rPr>
          <w:b/>
          <w:bCs/>
          <w:color w:val="000000"/>
          <w:sz w:val="28"/>
          <w:szCs w:val="28"/>
          <w:lang w:eastAsia="uk-UA"/>
        </w:rPr>
        <w:t>: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>- вибір величини зображення по відношенню до площини (формату);</w:t>
      </w:r>
    </w:p>
    <w:p w:rsidR="00933F7E" w:rsidRPr="00933F7E" w:rsidRDefault="00933F7E" w:rsidP="00933F7E">
      <w:pPr>
        <w:shd w:val="clear" w:color="auto" w:fill="FFFFFF"/>
        <w:tabs>
          <w:tab w:val="left" w:pos="900"/>
        </w:tabs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>- визначення центру композиції, гармонійного заповнення формату зображеннями;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lastRenderedPageBreak/>
        <w:t>- відтворення форми, пропорцій, конструкцій зображуваних об'єктів;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>- відтворення стану природи засобами композиції (під час зображення пейзажу, сюжетної композиції).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 xml:space="preserve">При кольоровому виконанні композиції учитель виділяє такі  </w:t>
      </w:r>
      <w:r w:rsidRPr="00933F7E">
        <w:rPr>
          <w:bCs/>
          <w:color w:val="000000"/>
          <w:sz w:val="28"/>
          <w:szCs w:val="28"/>
          <w:lang w:eastAsia="uk-UA"/>
        </w:rPr>
        <w:t>кроки: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>- моделювання об'єктів з урахуванням законів  лінійної перспективи, освітлення (теплі, холодні кольори);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>- передачі настрою в картині (при зображенні пейзажу, сюжетної композиції).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>Вчитель оцінює уміння учнів здійснювати кожний крок. У разі помилки у виконанні певної операції, вправи вчитель організовує диференційовану роботу для  її опрацювання і уникнення в майбутньому.</w:t>
      </w:r>
    </w:p>
    <w:p w:rsidR="00933F7E" w:rsidRPr="00933F7E" w:rsidRDefault="00933F7E" w:rsidP="00933F7E">
      <w:pPr>
        <w:tabs>
          <w:tab w:val="left" w:pos="840"/>
        </w:tabs>
        <w:ind w:firstLine="600"/>
        <w:jc w:val="both"/>
        <w:rPr>
          <w:sz w:val="28"/>
          <w:szCs w:val="28"/>
        </w:rPr>
      </w:pPr>
      <w:r w:rsidRPr="00933F7E">
        <w:rPr>
          <w:color w:val="000000"/>
          <w:sz w:val="28"/>
          <w:szCs w:val="28"/>
          <w:lang w:eastAsia="uk-UA"/>
        </w:rPr>
        <w:t xml:space="preserve"> Організовуючи навчання на уроках </w:t>
      </w:r>
      <w:r w:rsidRPr="00933F7E">
        <w:rPr>
          <w:b/>
          <w:color w:val="000000"/>
          <w:sz w:val="28"/>
          <w:szCs w:val="28"/>
          <w:lang w:eastAsia="uk-UA"/>
        </w:rPr>
        <w:t>з основ здоров’я</w:t>
      </w:r>
      <w:r w:rsidRPr="00933F7E">
        <w:rPr>
          <w:color w:val="000000"/>
          <w:sz w:val="28"/>
          <w:szCs w:val="28"/>
          <w:lang w:eastAsia="uk-UA"/>
        </w:rPr>
        <w:t xml:space="preserve">, вчитель визначає такі </w:t>
      </w:r>
      <w:r w:rsidRPr="00933F7E">
        <w:rPr>
          <w:sz w:val="28"/>
          <w:szCs w:val="28"/>
        </w:rPr>
        <w:t xml:space="preserve">складники здоров’язбережувальної компетентності: </w:t>
      </w:r>
    </w:p>
    <w:p w:rsidR="00933F7E" w:rsidRPr="00933F7E" w:rsidRDefault="00933F7E" w:rsidP="00933F7E">
      <w:pPr>
        <w:numPr>
          <w:ilvl w:val="0"/>
          <w:numId w:val="38"/>
        </w:numPr>
        <w:tabs>
          <w:tab w:val="left" w:pos="840"/>
        </w:tabs>
        <w:jc w:val="both"/>
        <w:rPr>
          <w:sz w:val="28"/>
          <w:szCs w:val="28"/>
        </w:rPr>
      </w:pPr>
      <w:r w:rsidRPr="00933F7E">
        <w:rPr>
          <w:sz w:val="28"/>
          <w:szCs w:val="28"/>
        </w:rPr>
        <w:t>знання про здоров’я;</w:t>
      </w:r>
    </w:p>
    <w:p w:rsidR="00933F7E" w:rsidRPr="00933F7E" w:rsidRDefault="00933F7E" w:rsidP="00933F7E">
      <w:pPr>
        <w:numPr>
          <w:ilvl w:val="0"/>
          <w:numId w:val="38"/>
        </w:numPr>
        <w:tabs>
          <w:tab w:val="left" w:pos="840"/>
        </w:tabs>
        <w:jc w:val="both"/>
        <w:rPr>
          <w:sz w:val="28"/>
          <w:szCs w:val="28"/>
        </w:rPr>
      </w:pPr>
      <w:r w:rsidRPr="00933F7E">
        <w:rPr>
          <w:sz w:val="28"/>
          <w:szCs w:val="28"/>
        </w:rPr>
        <w:t>формування здоров’язбережувальних умінь і навичок;</w:t>
      </w:r>
    </w:p>
    <w:p w:rsidR="00933F7E" w:rsidRPr="00933F7E" w:rsidRDefault="00933F7E" w:rsidP="00933F7E">
      <w:pPr>
        <w:numPr>
          <w:ilvl w:val="0"/>
          <w:numId w:val="38"/>
        </w:numPr>
        <w:tabs>
          <w:tab w:val="left" w:pos="840"/>
        </w:tabs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здатність їх застосовувати у навчальних і життєвих ситуаціях; </w:t>
      </w:r>
    </w:p>
    <w:p w:rsidR="00933F7E" w:rsidRPr="00933F7E" w:rsidRDefault="00933F7E" w:rsidP="00933F7E">
      <w:pPr>
        <w:numPr>
          <w:ilvl w:val="0"/>
          <w:numId w:val="38"/>
        </w:numPr>
        <w:tabs>
          <w:tab w:val="left" w:pos="840"/>
        </w:tabs>
        <w:jc w:val="both"/>
        <w:rPr>
          <w:sz w:val="28"/>
          <w:szCs w:val="28"/>
        </w:rPr>
      </w:pPr>
      <w:r w:rsidRPr="00933F7E">
        <w:rPr>
          <w:sz w:val="28"/>
          <w:szCs w:val="28"/>
        </w:rPr>
        <w:t>ставлення до власного здоров’я та здоров’я оточуючих.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 xml:space="preserve">На уроках </w:t>
      </w:r>
      <w:r w:rsidRPr="00933F7E">
        <w:rPr>
          <w:b/>
          <w:sz w:val="28"/>
          <w:szCs w:val="28"/>
          <w:lang w:eastAsia="uk-UA"/>
        </w:rPr>
        <w:t xml:space="preserve">з </w:t>
      </w:r>
      <w:r w:rsidRPr="00933F7E">
        <w:rPr>
          <w:b/>
          <w:bCs/>
          <w:sz w:val="28"/>
          <w:szCs w:val="28"/>
          <w:lang w:eastAsia="uk-UA"/>
        </w:rPr>
        <w:t>фізичної культури</w:t>
      </w:r>
      <w:r w:rsidRPr="00933F7E">
        <w:rPr>
          <w:sz w:val="28"/>
          <w:szCs w:val="28"/>
          <w:lang w:eastAsia="uk-UA"/>
        </w:rPr>
        <w:t xml:space="preserve"> вчитель, організовуючи навчання, визначає такі аспекти: </w:t>
      </w:r>
    </w:p>
    <w:p w:rsidR="00933F7E" w:rsidRPr="00933F7E" w:rsidRDefault="00933F7E" w:rsidP="00933F7E">
      <w:pPr>
        <w:numPr>
          <w:ilvl w:val="0"/>
          <w:numId w:val="38"/>
        </w:numPr>
        <w:shd w:val="clear" w:color="auto" w:fill="FFFFFF"/>
        <w:tabs>
          <w:tab w:val="num" w:pos="180"/>
          <w:tab w:val="left" w:pos="900"/>
        </w:tabs>
        <w:overflowPunct w:val="0"/>
        <w:autoSpaceDE w:val="0"/>
        <w:autoSpaceDN w:val="0"/>
        <w:ind w:left="72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>оволодіння фізкультурними знаннями;</w:t>
      </w:r>
    </w:p>
    <w:p w:rsidR="00933F7E" w:rsidRPr="00933F7E" w:rsidRDefault="00933F7E" w:rsidP="00933F7E">
      <w:pPr>
        <w:numPr>
          <w:ilvl w:val="0"/>
          <w:numId w:val="38"/>
        </w:numPr>
        <w:shd w:val="clear" w:color="auto" w:fill="FFFFFF"/>
        <w:tabs>
          <w:tab w:val="num" w:pos="180"/>
          <w:tab w:val="left" w:pos="900"/>
        </w:tabs>
        <w:overflowPunct w:val="0"/>
        <w:autoSpaceDE w:val="0"/>
        <w:autoSpaceDN w:val="0"/>
        <w:ind w:left="72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>ступінь активності занять фізичними вправами;</w:t>
      </w:r>
    </w:p>
    <w:p w:rsidR="00933F7E" w:rsidRPr="00933F7E" w:rsidRDefault="00933F7E" w:rsidP="00933F7E">
      <w:pPr>
        <w:numPr>
          <w:ilvl w:val="0"/>
          <w:numId w:val="38"/>
        </w:numPr>
        <w:shd w:val="clear" w:color="auto" w:fill="FFFFFF"/>
        <w:tabs>
          <w:tab w:val="num" w:pos="180"/>
          <w:tab w:val="left" w:pos="900"/>
        </w:tabs>
        <w:overflowPunct w:val="0"/>
        <w:autoSpaceDE w:val="0"/>
        <w:autoSpaceDN w:val="0"/>
        <w:ind w:left="720"/>
        <w:jc w:val="both"/>
        <w:rPr>
          <w:sz w:val="20"/>
          <w:lang w:eastAsia="uk-UA"/>
        </w:rPr>
      </w:pPr>
      <w:r w:rsidRPr="00933F7E">
        <w:rPr>
          <w:sz w:val="28"/>
          <w:szCs w:val="28"/>
          <w:lang w:eastAsia="uk-UA"/>
        </w:rPr>
        <w:t>формування рухових умінь і навичок;</w:t>
      </w:r>
    </w:p>
    <w:p w:rsidR="00933F7E" w:rsidRPr="00933F7E" w:rsidRDefault="00933F7E" w:rsidP="00933F7E">
      <w:pPr>
        <w:shd w:val="clear" w:color="auto" w:fill="FFFFFF"/>
        <w:tabs>
          <w:tab w:val="num" w:pos="180"/>
        </w:tabs>
        <w:overflowPunct w:val="0"/>
        <w:autoSpaceDE w:val="0"/>
        <w:autoSpaceDN w:val="0"/>
        <w:ind w:left="720"/>
        <w:jc w:val="both"/>
        <w:rPr>
          <w:sz w:val="20"/>
          <w:lang w:eastAsia="uk-UA"/>
        </w:rPr>
      </w:pPr>
      <w:r w:rsidRPr="00933F7E">
        <w:rPr>
          <w:sz w:val="28"/>
          <w:szCs w:val="28"/>
          <w:lang w:eastAsia="uk-UA"/>
        </w:rPr>
        <w:t>- рівень розвитку фізичних якостей.</w:t>
      </w:r>
    </w:p>
    <w:p w:rsidR="00933F7E" w:rsidRPr="00933F7E" w:rsidRDefault="00933F7E" w:rsidP="00933F7E">
      <w:pPr>
        <w:ind w:firstLine="720"/>
        <w:jc w:val="both"/>
        <w:rPr>
          <w:sz w:val="28"/>
          <w:szCs w:val="28"/>
        </w:rPr>
      </w:pPr>
    </w:p>
    <w:p w:rsidR="00933F7E" w:rsidRPr="00933F7E" w:rsidRDefault="00933F7E" w:rsidP="00933F7E">
      <w:pPr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Оцінювання якості підготовки учнів </w:t>
      </w:r>
      <w:r w:rsidRPr="00933F7E">
        <w:rPr>
          <w:b/>
          <w:sz w:val="28"/>
          <w:szCs w:val="28"/>
        </w:rPr>
        <w:t xml:space="preserve">з </w:t>
      </w:r>
      <w:r w:rsidRPr="00933F7E">
        <w:rPr>
          <w:b/>
          <w:sz w:val="28"/>
          <w:szCs w:val="28"/>
          <w:lang w:eastAsia="ar-SA"/>
        </w:rPr>
        <w:t>предмету «Сходинки до інформатики»</w:t>
      </w:r>
      <w:r w:rsidRPr="00933F7E">
        <w:rPr>
          <w:sz w:val="28"/>
          <w:szCs w:val="28"/>
          <w:lang w:eastAsia="ar-SA"/>
        </w:rPr>
        <w:t xml:space="preserve"> </w:t>
      </w:r>
      <w:r w:rsidRPr="00933F7E">
        <w:rPr>
          <w:sz w:val="28"/>
          <w:szCs w:val="28"/>
        </w:rPr>
        <w:t xml:space="preserve">здійснюється в двох аспектах: </w:t>
      </w:r>
    </w:p>
    <w:p w:rsidR="00933F7E" w:rsidRPr="00933F7E" w:rsidRDefault="00933F7E" w:rsidP="00933F7E">
      <w:pPr>
        <w:numPr>
          <w:ilvl w:val="0"/>
          <w:numId w:val="38"/>
        </w:numPr>
        <w:jc w:val="both"/>
        <w:rPr>
          <w:sz w:val="28"/>
          <w:szCs w:val="28"/>
        </w:rPr>
      </w:pPr>
      <w:r w:rsidRPr="00933F7E">
        <w:rPr>
          <w:sz w:val="28"/>
          <w:szCs w:val="28"/>
        </w:rPr>
        <w:t>рівень володіння теоретичними знаннями;</w:t>
      </w:r>
    </w:p>
    <w:p w:rsidR="00933F7E" w:rsidRPr="00933F7E" w:rsidRDefault="00933F7E" w:rsidP="00933F7E">
      <w:pPr>
        <w:numPr>
          <w:ilvl w:val="0"/>
          <w:numId w:val="38"/>
        </w:numPr>
        <w:jc w:val="both"/>
        <w:rPr>
          <w:sz w:val="28"/>
          <w:szCs w:val="28"/>
        </w:rPr>
      </w:pPr>
      <w:r w:rsidRPr="00933F7E">
        <w:rPr>
          <w:sz w:val="28"/>
          <w:szCs w:val="28"/>
        </w:rPr>
        <w:t>здатність до застосування вивченого матеріалу у практичній діяльності.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  <w:lang w:val="ru-RU"/>
        </w:rPr>
      </w:pPr>
      <w:r w:rsidRPr="00933F7E">
        <w:rPr>
          <w:sz w:val="28"/>
          <w:szCs w:val="28"/>
        </w:rPr>
        <w:t>До навчальних досягнень учнів початкових класів з предмета, які підлягають покроковому змістовому безбальному оцінюванню, належать: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rFonts w:ascii="Century Schoolbook" w:hAnsi="Century Schoolbook"/>
          <w:bCs/>
          <w:i/>
          <w:iCs/>
          <w:sz w:val="28"/>
          <w:szCs w:val="28"/>
          <w:shd w:val="clear" w:color="auto" w:fill="FFFFFF"/>
        </w:rPr>
        <w:t>теоретичні</w:t>
      </w:r>
      <w:r w:rsidRPr="00933F7E">
        <w:rPr>
          <w:rFonts w:ascii="Century Schoolbook" w:hAnsi="Century Schoolbook"/>
          <w:b/>
          <w:bCs/>
          <w:i/>
          <w:iCs/>
          <w:sz w:val="28"/>
          <w:szCs w:val="28"/>
          <w:shd w:val="clear" w:color="auto" w:fill="FFFFFF"/>
        </w:rPr>
        <w:t>:</w:t>
      </w:r>
      <w:r w:rsidRPr="00933F7E">
        <w:rPr>
          <w:rFonts w:ascii="Century Schoolbook" w:hAnsi="Century Schoolbook" w:cs="Century Schoolbook"/>
          <w:sz w:val="28"/>
          <w:szCs w:val="28"/>
        </w:rPr>
        <w:t xml:space="preserve"> </w:t>
      </w:r>
      <w:r w:rsidRPr="00933F7E">
        <w:rPr>
          <w:sz w:val="28"/>
          <w:szCs w:val="28"/>
        </w:rPr>
        <w:t>початкові уявлення про базові поняття інформатики, зокрема повідомлення, інформація та дані, інформаційні процеси, комп'ютер та інші пристрої, що ви</w:t>
      </w:r>
      <w:r w:rsidRPr="00933F7E">
        <w:rPr>
          <w:sz w:val="28"/>
          <w:szCs w:val="28"/>
        </w:rPr>
        <w:softHyphen/>
        <w:t xml:space="preserve">користовуються для роботи з повідомленнями і даними, сфери їх застосування у житті сучасної людини в інформаційному суспільстві; </w:t>
      </w:r>
      <w:r w:rsidRPr="00933F7E">
        <w:rPr>
          <w:rFonts w:ascii="Century Schoolbook" w:hAnsi="Century Schoolbook" w:cs="Century Schoolbook"/>
          <w:sz w:val="28"/>
          <w:szCs w:val="28"/>
        </w:rPr>
        <w:t>про різні програмні засоби підтримки вивчення інших предметів початкової школи, а також для розв'язування практичних завдань із цих предметів;</w:t>
      </w:r>
      <w:r w:rsidRPr="00933F7E">
        <w:rPr>
          <w:sz w:val="28"/>
          <w:szCs w:val="28"/>
        </w:rPr>
        <w:t xml:space="preserve"> про можливості використання глобальної мережі Інтернет, пошук потрібних відомостей; алгоритмічне, логічне та критичне мислення;</w:t>
      </w:r>
    </w:p>
    <w:p w:rsidR="00933F7E" w:rsidRPr="00933F7E" w:rsidRDefault="00933F7E" w:rsidP="00933F7E">
      <w:pPr>
        <w:ind w:right="20"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933F7E">
        <w:rPr>
          <w:bCs/>
          <w:i/>
          <w:iCs/>
          <w:sz w:val="28"/>
          <w:szCs w:val="28"/>
          <w:shd w:val="clear" w:color="auto" w:fill="FFFFFF"/>
          <w:lang w:eastAsia="ru-RU"/>
        </w:rPr>
        <w:t>т</w:t>
      </w:r>
      <w:r w:rsidRPr="00933F7E">
        <w:rPr>
          <w:bCs/>
          <w:i/>
          <w:iCs/>
          <w:sz w:val="28"/>
          <w:szCs w:val="28"/>
          <w:shd w:val="clear" w:color="auto" w:fill="FFFFFF"/>
          <w:lang w:val="ru-RU" w:eastAsia="ru-RU"/>
        </w:rPr>
        <w:t>ехнологічні</w:t>
      </w:r>
      <w:r w:rsidRPr="00933F7E">
        <w:rPr>
          <w:b/>
          <w:bCs/>
          <w:i/>
          <w:iCs/>
          <w:sz w:val="28"/>
          <w:szCs w:val="28"/>
          <w:shd w:val="clear" w:color="auto" w:fill="FFFFFF"/>
          <w:lang w:val="ru-RU" w:eastAsia="ru-RU"/>
        </w:rPr>
        <w:t>:</w:t>
      </w:r>
      <w:r w:rsidRPr="00933F7E">
        <w:rPr>
          <w:rFonts w:cs="Century Schoolbook"/>
          <w:sz w:val="28"/>
          <w:szCs w:val="28"/>
          <w:shd w:val="clear" w:color="auto" w:fill="FFFFFF"/>
          <w:lang w:val="ru-RU" w:eastAsia="ru-RU"/>
        </w:rPr>
        <w:t xml:space="preserve"> вмикає та вимикає комп'ютер; вибирає об'єкти та переміщує їх із використанням маніпулятора миші; виконує операції над об'єктами, зокрема, над вікнами, файлами, папками; запускає програму на виконання та завершує роботу з нею; використовує клавіатуру для введення символів, слів, речень, тек</w:t>
      </w:r>
      <w:r w:rsidRPr="00933F7E">
        <w:rPr>
          <w:rFonts w:cs="Century Schoolbook"/>
          <w:sz w:val="28"/>
          <w:szCs w:val="28"/>
          <w:shd w:val="clear" w:color="auto" w:fill="FFFFFF"/>
          <w:lang w:val="ru-RU" w:eastAsia="ru-RU"/>
        </w:rPr>
        <w:softHyphen/>
        <w:t xml:space="preserve">стів; здійснює підготовку та редагування нескладних текстів </w:t>
      </w:r>
      <w:r w:rsidRPr="00933F7E">
        <w:rPr>
          <w:rFonts w:cs="Century Schoolbook"/>
          <w:sz w:val="28"/>
          <w:szCs w:val="28"/>
          <w:shd w:val="clear" w:color="auto" w:fill="FFFFFF"/>
          <w:lang w:val="ru-RU" w:eastAsia="ru-RU"/>
        </w:rPr>
        <w:lastRenderedPageBreak/>
        <w:t>невеликого обсягу в середовищі текстового редактора; працює із графічними об'єктами у середовищі графічного редактора, створює елементарні малюнки та змінює значення влас</w:t>
      </w:r>
      <w:r w:rsidRPr="00933F7E">
        <w:rPr>
          <w:rFonts w:cs="Century Schoolbook"/>
          <w:sz w:val="28"/>
          <w:szCs w:val="28"/>
          <w:shd w:val="clear" w:color="auto" w:fill="FFFFFF"/>
          <w:lang w:val="ru-RU" w:eastAsia="ru-RU"/>
        </w:rPr>
        <w:softHyphen/>
        <w:t>тивостей створених малюнків; працює з комп'ютерними програмами підтримки вивчення навчальних предметів; створює прості презентації (3-5 слайдів) на під</w:t>
      </w:r>
      <w:r w:rsidRPr="00933F7E">
        <w:rPr>
          <w:rFonts w:cs="Century Schoolbook"/>
          <w:sz w:val="28"/>
          <w:szCs w:val="28"/>
          <w:shd w:val="clear" w:color="auto" w:fill="FFFFFF"/>
          <w:lang w:val="ru-RU" w:eastAsia="ru-RU"/>
        </w:rPr>
        <w:softHyphen/>
        <w:t>тримку власної проектної діяльності</w:t>
      </w:r>
      <w:r w:rsidRPr="00933F7E">
        <w:rPr>
          <w:rFonts w:cs="Century Schoolbook"/>
          <w:sz w:val="28"/>
          <w:szCs w:val="28"/>
          <w:shd w:val="clear" w:color="auto" w:fill="FFFFFF"/>
          <w:lang w:eastAsia="ru-RU"/>
        </w:rPr>
        <w:t>;</w:t>
      </w:r>
    </w:p>
    <w:p w:rsidR="00933F7E" w:rsidRPr="00933F7E" w:rsidRDefault="00933F7E" w:rsidP="00933F7E">
      <w:pPr>
        <w:ind w:right="20"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933F7E">
        <w:rPr>
          <w:bCs/>
          <w:i/>
          <w:iCs/>
          <w:sz w:val="28"/>
          <w:szCs w:val="28"/>
          <w:shd w:val="clear" w:color="auto" w:fill="FFFFFF"/>
          <w:lang w:eastAsia="ru-RU"/>
        </w:rPr>
        <w:t>т</w:t>
      </w:r>
      <w:r w:rsidRPr="00933F7E">
        <w:rPr>
          <w:bCs/>
          <w:i/>
          <w:iCs/>
          <w:sz w:val="28"/>
          <w:szCs w:val="28"/>
          <w:shd w:val="clear" w:color="auto" w:fill="FFFFFF"/>
          <w:lang w:val="ru-RU" w:eastAsia="ru-RU"/>
        </w:rPr>
        <w:t>елекомунікаційні:</w:t>
      </w:r>
      <w:r w:rsidRPr="00933F7E">
        <w:rPr>
          <w:rFonts w:cs="Century Schoolbook"/>
          <w:sz w:val="28"/>
          <w:szCs w:val="28"/>
          <w:shd w:val="clear" w:color="auto" w:fill="FFFFFF"/>
          <w:lang w:val="ru-RU" w:eastAsia="ru-RU"/>
        </w:rPr>
        <w:t xml:space="preserve"> одержує, створює і надсилає електронні листи; виконує по</w:t>
      </w:r>
      <w:r w:rsidRPr="00933F7E">
        <w:rPr>
          <w:rFonts w:cs="Century Schoolbook"/>
          <w:sz w:val="28"/>
          <w:szCs w:val="28"/>
          <w:shd w:val="clear" w:color="auto" w:fill="FFFFFF"/>
          <w:lang w:val="ru-RU" w:eastAsia="ru-RU"/>
        </w:rPr>
        <w:softHyphen/>
        <w:t>шук в Інтернеті зображень і текстів за вказаною темою; зберігає результати пошуку</w:t>
      </w:r>
      <w:r w:rsidRPr="00933F7E">
        <w:rPr>
          <w:rFonts w:cs="Century Schoolbook"/>
          <w:sz w:val="28"/>
          <w:szCs w:val="28"/>
          <w:shd w:val="clear" w:color="auto" w:fill="FFFFFF"/>
          <w:lang w:eastAsia="ru-RU"/>
        </w:rPr>
        <w:t>;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rFonts w:ascii="Century Schoolbook" w:hAnsi="Century Schoolbook"/>
          <w:bCs/>
          <w:i/>
          <w:iCs/>
          <w:sz w:val="28"/>
          <w:szCs w:val="28"/>
          <w:shd w:val="clear" w:color="auto" w:fill="FFFFFF"/>
        </w:rPr>
        <w:t>алгоритмічні:</w:t>
      </w:r>
      <w:r w:rsidRPr="00933F7E">
        <w:rPr>
          <w:rFonts w:ascii="Century Schoolbook" w:hAnsi="Century Schoolbook" w:cs="Century Schoolbook"/>
          <w:sz w:val="28"/>
          <w:szCs w:val="28"/>
        </w:rPr>
        <w:t xml:space="preserve"> складає алгоритми дій із повсякденного життя, з викорис</w:t>
      </w:r>
      <w:r w:rsidRPr="00933F7E">
        <w:rPr>
          <w:rFonts w:ascii="Century Schoolbook" w:hAnsi="Century Schoolbook" w:cs="Century Schoolbook"/>
          <w:sz w:val="28"/>
          <w:szCs w:val="28"/>
        </w:rPr>
        <w:softHyphen/>
        <w:t>танням матеріалу навчальних предметів (математики, української мови тощо); аналізує текст задачі; складає, записує і виконує найпростіші алгоритми для ви</w:t>
      </w:r>
      <w:r w:rsidRPr="00933F7E">
        <w:rPr>
          <w:rFonts w:ascii="Century Schoolbook" w:hAnsi="Century Schoolbook" w:cs="Century Schoolbook"/>
          <w:sz w:val="28"/>
          <w:szCs w:val="28"/>
        </w:rPr>
        <w:softHyphen/>
        <w:t>конавців у визначеному середовищі, розрізняє основні алгоритмічні конструкції.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 w:rsidRPr="00933F7E">
        <w:rPr>
          <w:i/>
          <w:iCs/>
          <w:color w:val="000000"/>
          <w:sz w:val="28"/>
          <w:szCs w:val="28"/>
          <w:lang w:eastAsia="uk-UA"/>
        </w:rPr>
        <w:t>Гнучкість і варіативність інструментарію оцінки.</w:t>
      </w:r>
      <w:r w:rsidRPr="00933F7E">
        <w:rPr>
          <w:i/>
          <w:iCs/>
          <w:sz w:val="20"/>
          <w:lang w:eastAsia="uk-UA"/>
        </w:rPr>
        <w:t xml:space="preserve"> </w:t>
      </w:r>
      <w:r w:rsidRPr="00933F7E">
        <w:rPr>
          <w:color w:val="000000"/>
          <w:sz w:val="28"/>
          <w:szCs w:val="28"/>
          <w:lang w:eastAsia="uk-UA"/>
        </w:rPr>
        <w:t xml:space="preserve">У навчальному процесі використовуються різноманітні шкали змістової оцінки, які дають можливість гнучко реагувати на динаміку навчальних досягнень і розвитку учня; на яких фіксується результат виконаної роботи за певними показниками, різноманітні форми графіків, </w:t>
      </w:r>
      <w:r w:rsidRPr="00933F7E">
        <w:rPr>
          <w:sz w:val="28"/>
          <w:szCs w:val="28"/>
          <w:lang w:eastAsia="uk-UA"/>
        </w:rPr>
        <w:t>таблиць, листів індивідуальних досягнень, «чарівні лінієчки», «сходинки зростання», позначення «+», «-» тощо.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u w:val="single"/>
          <w:lang w:eastAsia="uk-UA"/>
        </w:rPr>
      </w:pPr>
      <w:r w:rsidRPr="00933F7E">
        <w:rPr>
          <w:sz w:val="28"/>
          <w:szCs w:val="28"/>
          <w:u w:val="single"/>
          <w:lang w:eastAsia="uk-UA"/>
        </w:rPr>
        <w:t>Обов'язковими умовами використання будь-якої оціночної шкали є попередня  самооцінка  та участь учнів у визначенні показників кінцевої оцінки.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 w:rsidRPr="00933F7E">
        <w:rPr>
          <w:b/>
          <w:color w:val="000000"/>
          <w:sz w:val="28"/>
          <w:szCs w:val="28"/>
          <w:lang w:eastAsia="uk-UA"/>
        </w:rPr>
        <w:t>Недопустимою є заміна оцінок іншими зовнішніми атрибутами (зірочками, квіточками, прапорцями тощо)</w:t>
      </w:r>
      <w:r w:rsidRPr="00933F7E">
        <w:rPr>
          <w:color w:val="000000"/>
          <w:sz w:val="28"/>
          <w:szCs w:val="28"/>
          <w:lang w:eastAsia="uk-UA"/>
        </w:rPr>
        <w:t>, оскільки при цьому функцію оцінки бере на себе цей предметний малюнок і ставлення дитини до нього ідентичне ставленню до оцінки в балах.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i/>
          <w:iCs/>
          <w:sz w:val="20"/>
          <w:lang w:eastAsia="uk-UA"/>
        </w:rPr>
      </w:pPr>
      <w:r w:rsidRPr="00933F7E">
        <w:rPr>
          <w:i/>
          <w:iCs/>
          <w:color w:val="000000"/>
          <w:sz w:val="28"/>
          <w:szCs w:val="28"/>
          <w:lang w:eastAsia="uk-UA"/>
        </w:rPr>
        <w:t>Поєднання якісної та кількісної складових оцінки.</w:t>
      </w:r>
      <w:r w:rsidRPr="00933F7E">
        <w:rPr>
          <w:i/>
          <w:iCs/>
          <w:sz w:val="20"/>
          <w:lang w:eastAsia="uk-UA"/>
        </w:rPr>
        <w:t xml:space="preserve">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i/>
          <w:color w:val="000000"/>
          <w:sz w:val="28"/>
          <w:szCs w:val="28"/>
          <w:lang w:eastAsia="uk-UA"/>
        </w:rPr>
        <w:t>Якісна складова</w:t>
      </w:r>
      <w:r w:rsidRPr="00933F7E">
        <w:rPr>
          <w:sz w:val="28"/>
          <w:szCs w:val="28"/>
          <w:lang w:eastAsia="uk-UA"/>
        </w:rPr>
        <w:t xml:space="preserve"> оцінки відображає рівень особистісного розвитку учнів, зокрема, таких важливих характеристик особистості, як самостійність, відповідальність, комунікативність, уміння працювати в групі, в парі, ставлення до навчальної праці, рівень прикладених зусиль, індивідуальний стиль мислення та ін.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 w:rsidRPr="00933F7E">
        <w:rPr>
          <w:i/>
          <w:sz w:val="28"/>
          <w:szCs w:val="28"/>
          <w:lang w:eastAsia="uk-UA"/>
        </w:rPr>
        <w:t>Кількісна складова</w:t>
      </w:r>
      <w:r w:rsidRPr="00933F7E">
        <w:rPr>
          <w:sz w:val="28"/>
          <w:szCs w:val="28"/>
          <w:lang w:eastAsia="uk-UA"/>
        </w:rPr>
        <w:t xml:space="preserve"> дозволяє вибудувати шкалу індивідуальних досягнень учнів, порівнювати  сьогоднішні досягнення учня з його попередніми успіхами.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>Поєднання якісної та кількісної складових оцінки забезпечує найбільш повну картину динаміки розвитку кожного учня з урахуванням його індивідуальних здібностей і  особливостей.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 w:rsidRPr="00933F7E">
        <w:rPr>
          <w:i/>
          <w:iCs/>
          <w:color w:val="000000"/>
          <w:sz w:val="28"/>
          <w:szCs w:val="28"/>
          <w:lang w:eastAsia="uk-UA"/>
        </w:rPr>
        <w:t>Природність процесу контролю та оцінки.</w:t>
      </w:r>
      <w:r w:rsidRPr="00933F7E">
        <w:rPr>
          <w:i/>
          <w:iCs/>
          <w:sz w:val="20"/>
          <w:lang w:eastAsia="uk-UA"/>
        </w:rPr>
        <w:t xml:space="preserve"> </w:t>
      </w:r>
      <w:r w:rsidRPr="00933F7E">
        <w:rPr>
          <w:color w:val="000000"/>
          <w:sz w:val="28"/>
          <w:szCs w:val="28"/>
          <w:lang w:eastAsia="uk-UA"/>
        </w:rPr>
        <w:t>Контроль та оцінка повинні застосовуватися у природних для учнів умовах, які знижують стрес і напруження.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b/>
          <w:bCs/>
          <w:color w:val="000000"/>
          <w:sz w:val="28"/>
          <w:szCs w:val="28"/>
          <w:lang w:eastAsia="uk-UA"/>
        </w:rPr>
        <w:t>Контроль та оцінка</w:t>
      </w:r>
      <w:r w:rsidRPr="00933F7E">
        <w:rPr>
          <w:b/>
          <w:bCs/>
          <w:sz w:val="20"/>
          <w:lang w:eastAsia="uk-UA"/>
        </w:rPr>
        <w:t xml:space="preserve"> </w:t>
      </w:r>
      <w:r w:rsidRPr="00933F7E">
        <w:rPr>
          <w:b/>
          <w:bCs/>
          <w:sz w:val="28"/>
          <w:szCs w:val="28"/>
          <w:lang w:eastAsia="uk-UA"/>
        </w:rPr>
        <w:t>результатів навчальної діяльності</w:t>
      </w:r>
      <w:r w:rsidRPr="00933F7E">
        <w:rPr>
          <w:b/>
          <w:bCs/>
          <w:sz w:val="20"/>
          <w:lang w:eastAsia="uk-UA"/>
        </w:rPr>
        <w:t xml:space="preserve">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sz w:val="28"/>
          <w:szCs w:val="28"/>
          <w:lang w:eastAsia="uk-UA"/>
        </w:rPr>
        <w:t xml:space="preserve">У процесі  навчання важливо застосовувати такі </w:t>
      </w:r>
      <w:r w:rsidRPr="00933F7E">
        <w:rPr>
          <w:b/>
          <w:bCs/>
          <w:i/>
          <w:iCs/>
          <w:sz w:val="28"/>
          <w:szCs w:val="28"/>
          <w:lang w:eastAsia="uk-UA"/>
        </w:rPr>
        <w:t>види контролю:</w:t>
      </w:r>
      <w:r w:rsidRPr="00933F7E">
        <w:rPr>
          <w:b/>
          <w:bCs/>
          <w:sz w:val="28"/>
          <w:szCs w:val="28"/>
          <w:lang w:eastAsia="uk-UA"/>
        </w:rPr>
        <w:t xml:space="preserve">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b/>
          <w:bCs/>
          <w:color w:val="000000"/>
          <w:sz w:val="28"/>
          <w:szCs w:val="28"/>
          <w:lang w:eastAsia="uk-UA"/>
        </w:rPr>
        <w:t>за місцем у процесі навчання:</w:t>
      </w:r>
    </w:p>
    <w:p w:rsidR="00933F7E" w:rsidRPr="00933F7E" w:rsidRDefault="00933F7E" w:rsidP="00933F7E">
      <w:pPr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i/>
          <w:iCs/>
          <w:color w:val="000000"/>
          <w:sz w:val="28"/>
          <w:szCs w:val="28"/>
          <w:lang w:eastAsia="uk-UA"/>
        </w:rPr>
        <w:lastRenderedPageBreak/>
        <w:t>попередній контроль,</w:t>
      </w:r>
      <w:r w:rsidRPr="00933F7E">
        <w:rPr>
          <w:i/>
          <w:iCs/>
          <w:sz w:val="20"/>
          <w:lang w:eastAsia="uk-UA"/>
        </w:rPr>
        <w:t xml:space="preserve"> </w:t>
      </w:r>
      <w:r w:rsidRPr="00933F7E">
        <w:rPr>
          <w:color w:val="000000"/>
          <w:sz w:val="28"/>
          <w:szCs w:val="28"/>
          <w:lang w:eastAsia="uk-UA"/>
        </w:rPr>
        <w:t>що дає можливість визначити висхідний рівень  підготовки учнів з навчальних дисциплін;</w:t>
      </w:r>
    </w:p>
    <w:p w:rsidR="00933F7E" w:rsidRPr="00933F7E" w:rsidRDefault="00933F7E" w:rsidP="00933F7E">
      <w:pPr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 w:rsidRPr="00933F7E">
        <w:rPr>
          <w:i/>
          <w:iCs/>
          <w:color w:val="000000"/>
          <w:sz w:val="28"/>
          <w:szCs w:val="28"/>
          <w:lang w:eastAsia="uk-UA"/>
        </w:rPr>
        <w:t>поточний контроль,</w:t>
      </w:r>
      <w:r w:rsidRPr="00933F7E">
        <w:rPr>
          <w:i/>
          <w:iCs/>
          <w:sz w:val="20"/>
          <w:lang w:eastAsia="uk-UA"/>
        </w:rPr>
        <w:t xml:space="preserve"> </w:t>
      </w:r>
      <w:r w:rsidRPr="00933F7E">
        <w:rPr>
          <w:sz w:val="28"/>
          <w:szCs w:val="28"/>
          <w:lang w:eastAsia="uk-UA"/>
        </w:rPr>
        <w:t>що</w:t>
      </w:r>
      <w:r w:rsidRPr="00933F7E">
        <w:rPr>
          <w:color w:val="000000"/>
          <w:sz w:val="28"/>
          <w:szCs w:val="28"/>
          <w:lang w:eastAsia="uk-UA"/>
        </w:rPr>
        <w:t xml:space="preserve"> носить навчальний характер  і супроводжує процес засвоєння кожної теми, що вивчається, та дозволяє визначити ступінь зростання учнів у засвоєнні навчального матеріалу. Його результати дають можливість учителю вчасно реагувати на недоліки, виявляти їхні причини та приймати необхідні заходи для їх подолання, повернутися до недостатньо засвоєних дій, операцій  і способів діяльності; </w:t>
      </w:r>
    </w:p>
    <w:p w:rsidR="00933F7E" w:rsidRPr="00933F7E" w:rsidRDefault="00933F7E" w:rsidP="00933F7E">
      <w:pPr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i/>
          <w:iCs/>
          <w:color w:val="000000"/>
          <w:sz w:val="28"/>
          <w:szCs w:val="28"/>
          <w:lang w:eastAsia="uk-UA"/>
        </w:rPr>
        <w:t>тематичний контроль д</w:t>
      </w:r>
      <w:r w:rsidRPr="00933F7E">
        <w:rPr>
          <w:sz w:val="28"/>
          <w:szCs w:val="28"/>
          <w:lang w:eastAsia="uk-UA"/>
        </w:rPr>
        <w:t>озволяє здійснити перевірку результативності засвоєння учнями матеріалу певної теми чи розділу навчальної програми</w:t>
      </w:r>
      <w:r w:rsidRPr="00933F7E">
        <w:rPr>
          <w:color w:val="000000"/>
          <w:sz w:val="28"/>
          <w:szCs w:val="28"/>
          <w:lang w:eastAsia="uk-UA"/>
        </w:rPr>
        <w:t xml:space="preserve">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b/>
          <w:bCs/>
          <w:color w:val="000000"/>
          <w:sz w:val="28"/>
          <w:szCs w:val="28"/>
          <w:lang w:eastAsia="uk-UA"/>
        </w:rPr>
        <w:t>за змістом: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iCs/>
          <w:color w:val="000000"/>
          <w:sz w:val="28"/>
          <w:szCs w:val="28"/>
          <w:lang w:eastAsia="uk-UA"/>
        </w:rPr>
      </w:pPr>
      <w:r w:rsidRPr="00933F7E">
        <w:rPr>
          <w:i/>
          <w:iCs/>
          <w:color w:val="000000"/>
          <w:sz w:val="28"/>
          <w:szCs w:val="28"/>
          <w:lang w:eastAsia="uk-UA"/>
        </w:rPr>
        <w:t xml:space="preserve">прогностичний (плануючий) контроль </w:t>
      </w:r>
      <w:r w:rsidRPr="00933F7E">
        <w:rPr>
          <w:iCs/>
          <w:color w:val="000000"/>
          <w:sz w:val="28"/>
          <w:szCs w:val="28"/>
          <w:lang w:eastAsia="uk-UA"/>
        </w:rPr>
        <w:t>визначає послідовність виконання операцій навчальної дії чи кількість таких операцій;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i/>
          <w:iCs/>
          <w:color w:val="000000"/>
          <w:sz w:val="28"/>
          <w:szCs w:val="28"/>
          <w:lang w:eastAsia="uk-UA"/>
        </w:rPr>
        <w:t>поопераційний контроль</w:t>
      </w:r>
      <w:r w:rsidRPr="00933F7E">
        <w:rPr>
          <w:i/>
          <w:iCs/>
          <w:sz w:val="28"/>
          <w:szCs w:val="28"/>
          <w:lang w:eastAsia="uk-UA"/>
        </w:rPr>
        <w:t xml:space="preserve"> </w:t>
      </w:r>
      <w:r w:rsidRPr="00933F7E">
        <w:rPr>
          <w:color w:val="000000"/>
          <w:sz w:val="28"/>
          <w:szCs w:val="28"/>
          <w:lang w:eastAsia="uk-UA"/>
        </w:rPr>
        <w:t>керує правильністю, повнотою і послідовністю виконання операцій, що входять до складу дії;</w:t>
      </w:r>
      <w:r w:rsidRPr="00933F7E">
        <w:rPr>
          <w:sz w:val="28"/>
          <w:szCs w:val="28"/>
          <w:lang w:eastAsia="uk-UA"/>
        </w:rPr>
        <w:t xml:space="preserve">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i/>
          <w:iCs/>
          <w:color w:val="000000"/>
          <w:sz w:val="28"/>
          <w:szCs w:val="28"/>
          <w:lang w:eastAsia="uk-UA"/>
        </w:rPr>
        <w:t xml:space="preserve">контроль за  результатом </w:t>
      </w:r>
      <w:r w:rsidRPr="00933F7E">
        <w:rPr>
          <w:iCs/>
          <w:color w:val="000000"/>
          <w:sz w:val="28"/>
          <w:szCs w:val="28"/>
          <w:lang w:eastAsia="uk-UA"/>
        </w:rPr>
        <w:t>здійснюється</w:t>
      </w:r>
      <w:r w:rsidRPr="00933F7E">
        <w:rPr>
          <w:i/>
          <w:iCs/>
          <w:color w:val="000000"/>
          <w:sz w:val="28"/>
          <w:szCs w:val="28"/>
          <w:lang w:eastAsia="uk-UA"/>
        </w:rPr>
        <w:t xml:space="preserve"> </w:t>
      </w:r>
      <w:r w:rsidRPr="00933F7E">
        <w:rPr>
          <w:i/>
          <w:iCs/>
          <w:sz w:val="28"/>
          <w:szCs w:val="28"/>
          <w:lang w:eastAsia="uk-UA"/>
        </w:rPr>
        <w:t xml:space="preserve"> </w:t>
      </w:r>
      <w:r w:rsidRPr="00933F7E">
        <w:rPr>
          <w:color w:val="000000"/>
          <w:sz w:val="28"/>
          <w:szCs w:val="28"/>
          <w:lang w:eastAsia="uk-UA"/>
        </w:rPr>
        <w:t>після виконання дії;</w:t>
      </w:r>
      <w:r w:rsidRPr="00933F7E">
        <w:rPr>
          <w:sz w:val="28"/>
          <w:szCs w:val="28"/>
          <w:lang w:eastAsia="uk-UA"/>
        </w:rPr>
        <w:t xml:space="preserve">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b/>
          <w:bCs/>
          <w:color w:val="000000"/>
          <w:sz w:val="28"/>
          <w:szCs w:val="28"/>
          <w:lang w:eastAsia="uk-UA"/>
        </w:rPr>
        <w:t>за суб’єктами контрольно-оцінної діяльності: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iCs/>
          <w:color w:val="000000"/>
          <w:sz w:val="28"/>
          <w:szCs w:val="28"/>
          <w:lang w:eastAsia="uk-UA"/>
        </w:rPr>
      </w:pPr>
      <w:r w:rsidRPr="00933F7E">
        <w:rPr>
          <w:iCs/>
          <w:color w:val="000000"/>
          <w:sz w:val="28"/>
          <w:szCs w:val="28"/>
          <w:lang w:eastAsia="uk-UA"/>
        </w:rPr>
        <w:t>зовнішній</w:t>
      </w:r>
      <w:r w:rsidRPr="00933F7E">
        <w:rPr>
          <w:iCs/>
          <w:sz w:val="20"/>
          <w:lang w:eastAsia="uk-UA"/>
        </w:rPr>
        <w:t xml:space="preserve"> </w:t>
      </w:r>
      <w:r w:rsidRPr="00933F7E">
        <w:rPr>
          <w:iCs/>
          <w:sz w:val="28"/>
          <w:szCs w:val="28"/>
          <w:lang w:eastAsia="uk-UA"/>
        </w:rPr>
        <w:t>контроль здійснюється учителем чи однокласниками (взаємоконтроль і взаємооцінка);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iCs/>
          <w:color w:val="000000"/>
          <w:sz w:val="28"/>
          <w:szCs w:val="28"/>
          <w:lang w:eastAsia="uk-UA"/>
        </w:rPr>
        <w:t>внутрішній (рефлексивний)</w:t>
      </w:r>
      <w:r w:rsidRPr="00933F7E">
        <w:rPr>
          <w:iCs/>
          <w:sz w:val="20"/>
          <w:lang w:eastAsia="uk-UA"/>
        </w:rPr>
        <w:t xml:space="preserve"> </w:t>
      </w:r>
      <w:r w:rsidRPr="00933F7E">
        <w:rPr>
          <w:iCs/>
          <w:sz w:val="28"/>
          <w:szCs w:val="28"/>
          <w:lang w:eastAsia="uk-UA"/>
        </w:rPr>
        <w:t>контроль здійснюється учнем/ученицею (</w:t>
      </w:r>
      <w:r w:rsidRPr="00933F7E">
        <w:rPr>
          <w:color w:val="000000"/>
          <w:sz w:val="28"/>
          <w:szCs w:val="28"/>
          <w:lang w:eastAsia="uk-UA"/>
        </w:rPr>
        <w:t>самоконтроль і самооцінка).</w:t>
      </w:r>
      <w:r w:rsidRPr="00933F7E">
        <w:rPr>
          <w:sz w:val="28"/>
          <w:szCs w:val="28"/>
          <w:lang w:eastAsia="uk-UA"/>
        </w:rPr>
        <w:t xml:space="preserve">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u w:val="single"/>
          <w:lang w:eastAsia="uk-UA"/>
        </w:rPr>
      </w:pPr>
      <w:r w:rsidRPr="00933F7E">
        <w:rPr>
          <w:sz w:val="28"/>
          <w:szCs w:val="28"/>
          <w:lang w:eastAsia="uk-UA"/>
        </w:rPr>
        <w:t>Змістовий контроль та оцінка відображають якісний результат процесу навчання. Результати навчальної діяльності розглядаються відносно особистісних показників кожного окремого учня. Індивідуальна динаміка розвитку учня і  ступінь засвоєння ним знань та вмінь визначаються у співставленні з його власними результатами, отриманими попередньо</w:t>
      </w:r>
      <w:r w:rsidRPr="00933F7E">
        <w:rPr>
          <w:color w:val="000000"/>
          <w:sz w:val="28"/>
          <w:szCs w:val="28"/>
          <w:lang w:eastAsia="uk-UA"/>
        </w:rPr>
        <w:t xml:space="preserve"> і </w:t>
      </w:r>
      <w:r w:rsidRPr="00933F7E">
        <w:rPr>
          <w:color w:val="000000"/>
          <w:sz w:val="28"/>
          <w:szCs w:val="28"/>
          <w:u w:val="single"/>
          <w:lang w:eastAsia="uk-UA"/>
        </w:rPr>
        <w:t>не допускають порівнянь його з іншими дітьми.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sz w:val="28"/>
          <w:szCs w:val="28"/>
          <w:lang w:eastAsia="uk-UA"/>
        </w:rPr>
        <w:t>Предметом контрольно - оцінної діяльності є: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left="360" w:firstLine="720"/>
        <w:jc w:val="both"/>
        <w:rPr>
          <w:sz w:val="20"/>
          <w:lang w:eastAsia="uk-UA"/>
        </w:rPr>
      </w:pPr>
      <w:r w:rsidRPr="00933F7E">
        <w:rPr>
          <w:sz w:val="28"/>
          <w:szCs w:val="28"/>
          <w:lang w:eastAsia="uk-UA"/>
        </w:rPr>
        <w:t>-</w:t>
      </w:r>
      <w:r w:rsidRPr="00933F7E">
        <w:rPr>
          <w:sz w:val="14"/>
          <w:szCs w:val="14"/>
          <w:lang w:eastAsia="uk-UA"/>
        </w:rPr>
        <w:t xml:space="preserve"> </w:t>
      </w:r>
      <w:r w:rsidRPr="00933F7E">
        <w:rPr>
          <w:sz w:val="28"/>
          <w:szCs w:val="28"/>
          <w:lang w:eastAsia="uk-UA"/>
        </w:rPr>
        <w:t xml:space="preserve">ступінь оволодіння знаннями і уміннями учнів з навчальних дисциплін;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left="360" w:firstLine="72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>-</w:t>
      </w:r>
      <w:r w:rsidRPr="00933F7E">
        <w:rPr>
          <w:sz w:val="14"/>
          <w:szCs w:val="14"/>
          <w:lang w:eastAsia="uk-UA"/>
        </w:rPr>
        <w:t xml:space="preserve">      </w:t>
      </w:r>
      <w:r w:rsidRPr="00933F7E">
        <w:rPr>
          <w:sz w:val="28"/>
          <w:szCs w:val="28"/>
          <w:lang w:eastAsia="uk-UA"/>
        </w:rPr>
        <w:t>рівень особистісного розвитку учнів.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b/>
          <w:iCs/>
          <w:color w:val="000000"/>
          <w:sz w:val="14"/>
          <w:szCs w:val="14"/>
          <w:lang w:eastAsia="uk-UA"/>
        </w:rPr>
      </w:pP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b/>
          <w:i/>
          <w:iCs/>
          <w:sz w:val="20"/>
          <w:lang w:eastAsia="uk-UA"/>
        </w:rPr>
      </w:pPr>
      <w:r w:rsidRPr="00933F7E">
        <w:rPr>
          <w:b/>
          <w:iCs/>
          <w:color w:val="000000"/>
          <w:sz w:val="28"/>
          <w:szCs w:val="28"/>
          <w:lang w:eastAsia="uk-UA"/>
        </w:rPr>
        <w:t>Контроль та оцінювання знань та умінь учнів</w:t>
      </w:r>
      <w:r w:rsidRPr="00933F7E">
        <w:rPr>
          <w:b/>
          <w:i/>
          <w:iCs/>
          <w:sz w:val="20"/>
          <w:lang w:eastAsia="uk-UA"/>
        </w:rPr>
        <w:t xml:space="preserve">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b/>
          <w:iCs/>
          <w:color w:val="000000"/>
          <w:sz w:val="28"/>
          <w:szCs w:val="28"/>
          <w:lang w:eastAsia="uk-UA"/>
        </w:rPr>
        <w:t>Усний контроль</w:t>
      </w:r>
      <w:r w:rsidRPr="00933F7E">
        <w:rPr>
          <w:iCs/>
          <w:color w:val="000000"/>
          <w:sz w:val="28"/>
          <w:szCs w:val="28"/>
          <w:lang w:eastAsia="uk-UA"/>
        </w:rPr>
        <w:t xml:space="preserve"> здійснюється з використанням фронтальної, групової, парної та індивідуальної </w:t>
      </w:r>
      <w:r w:rsidRPr="00933F7E">
        <w:rPr>
          <w:color w:val="000000"/>
          <w:sz w:val="28"/>
          <w:szCs w:val="28"/>
          <w:lang w:eastAsia="uk-UA"/>
        </w:rPr>
        <w:t>форм. Слід ураховувати, що монологічне мовлення учнів  початкових класів тільки формується, тому неприпустимо зловживати індивідуальним усним опитуванням молодших школярів.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iCs/>
          <w:color w:val="000000"/>
          <w:sz w:val="28"/>
          <w:szCs w:val="28"/>
          <w:lang w:eastAsia="uk-UA"/>
        </w:rPr>
        <w:t>Самостійні роботи</w:t>
      </w:r>
      <w:r w:rsidRPr="00933F7E">
        <w:rPr>
          <w:i/>
          <w:iCs/>
          <w:sz w:val="20"/>
          <w:lang w:eastAsia="uk-UA"/>
        </w:rPr>
        <w:t xml:space="preserve"> </w:t>
      </w:r>
      <w:r w:rsidRPr="00933F7E">
        <w:rPr>
          <w:color w:val="000000"/>
          <w:sz w:val="28"/>
          <w:szCs w:val="28"/>
          <w:lang w:eastAsia="uk-UA"/>
        </w:rPr>
        <w:t>проводяться в рамках здійснення поурочного контролю і дозволяють фіксувати ступінь засвоєння навчального матеріалу в процесі його вивчення.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iCs/>
          <w:color w:val="000000"/>
          <w:sz w:val="28"/>
          <w:szCs w:val="28"/>
          <w:lang w:eastAsia="uk-UA"/>
        </w:rPr>
        <w:t>Перевірні</w:t>
      </w:r>
      <w:r w:rsidRPr="00933F7E">
        <w:rPr>
          <w:iCs/>
          <w:sz w:val="20"/>
          <w:lang w:eastAsia="uk-UA"/>
        </w:rPr>
        <w:t xml:space="preserve"> </w:t>
      </w:r>
      <w:r w:rsidRPr="00933F7E">
        <w:rPr>
          <w:iCs/>
          <w:sz w:val="28"/>
          <w:szCs w:val="28"/>
          <w:lang w:eastAsia="uk-UA"/>
        </w:rPr>
        <w:t>роботи</w:t>
      </w:r>
      <w:r w:rsidRPr="00933F7E">
        <w:rPr>
          <w:i/>
          <w:iCs/>
          <w:sz w:val="20"/>
          <w:lang w:eastAsia="uk-UA"/>
        </w:rPr>
        <w:t xml:space="preserve"> </w:t>
      </w:r>
      <w:r w:rsidRPr="00933F7E">
        <w:rPr>
          <w:iCs/>
          <w:sz w:val="28"/>
          <w:szCs w:val="28"/>
          <w:lang w:eastAsia="uk-UA"/>
        </w:rPr>
        <w:t>спрямовані на</w:t>
      </w:r>
      <w:r w:rsidRPr="00933F7E">
        <w:rPr>
          <w:i/>
          <w:iCs/>
          <w:sz w:val="20"/>
          <w:lang w:eastAsia="uk-UA"/>
        </w:rPr>
        <w:t xml:space="preserve"> </w:t>
      </w:r>
      <w:r w:rsidRPr="00933F7E">
        <w:rPr>
          <w:color w:val="000000"/>
          <w:sz w:val="28"/>
          <w:szCs w:val="28"/>
          <w:lang w:eastAsia="uk-UA"/>
        </w:rPr>
        <w:t xml:space="preserve">перевірку засвоєння окремих питань навчальної теми. Згідно з навчальною програмою вчитель визначає з кожної </w:t>
      </w:r>
      <w:r w:rsidRPr="00933F7E">
        <w:rPr>
          <w:color w:val="000000"/>
          <w:sz w:val="28"/>
          <w:szCs w:val="28"/>
          <w:lang w:eastAsia="uk-UA"/>
        </w:rPr>
        <w:lastRenderedPageBreak/>
        <w:t>теми об’єм знань, умінь та навичок, на основі чого складаються та проводяться  перевірні роботи.</w:t>
      </w:r>
      <w:r w:rsidRPr="00933F7E">
        <w:rPr>
          <w:i/>
          <w:iCs/>
          <w:color w:val="000000"/>
          <w:sz w:val="28"/>
          <w:szCs w:val="28"/>
          <w:lang w:eastAsia="uk-UA"/>
        </w:rPr>
        <w:t xml:space="preserve">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iCs/>
          <w:sz w:val="28"/>
          <w:szCs w:val="28"/>
          <w:lang w:eastAsia="uk-UA"/>
        </w:rPr>
      </w:pPr>
      <w:r w:rsidRPr="00933F7E">
        <w:rPr>
          <w:iCs/>
          <w:color w:val="000000"/>
          <w:sz w:val="28"/>
          <w:szCs w:val="28"/>
          <w:lang w:eastAsia="uk-UA"/>
        </w:rPr>
        <w:t>Контрольні роботи</w:t>
      </w:r>
      <w:r w:rsidRPr="00933F7E">
        <w:rPr>
          <w:i/>
          <w:iCs/>
          <w:color w:val="000000"/>
          <w:sz w:val="28"/>
          <w:szCs w:val="28"/>
          <w:lang w:eastAsia="uk-UA"/>
        </w:rPr>
        <w:t xml:space="preserve"> </w:t>
      </w:r>
      <w:r w:rsidRPr="00933F7E">
        <w:rPr>
          <w:iCs/>
          <w:color w:val="000000"/>
          <w:sz w:val="28"/>
          <w:szCs w:val="28"/>
          <w:lang w:eastAsia="uk-UA"/>
        </w:rPr>
        <w:t>спрямовані на виявлення результативності засвоєння учнями матеріалу визначеної теми</w:t>
      </w:r>
      <w:r w:rsidRPr="00933F7E">
        <w:rPr>
          <w:i/>
          <w:iCs/>
          <w:color w:val="000000"/>
          <w:sz w:val="28"/>
          <w:szCs w:val="28"/>
          <w:lang w:eastAsia="uk-UA"/>
        </w:rPr>
        <w:t xml:space="preserve"> </w:t>
      </w:r>
      <w:r w:rsidRPr="00933F7E">
        <w:rPr>
          <w:iCs/>
          <w:color w:val="000000"/>
          <w:sz w:val="28"/>
          <w:szCs w:val="28"/>
          <w:lang w:eastAsia="uk-UA"/>
        </w:rPr>
        <w:t>чи розділу навчального предмета.</w:t>
      </w:r>
      <w:r w:rsidRPr="00933F7E">
        <w:rPr>
          <w:iCs/>
          <w:sz w:val="28"/>
          <w:szCs w:val="28"/>
          <w:lang w:eastAsia="uk-UA"/>
        </w:rPr>
        <w:t xml:space="preserve">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 w:rsidRPr="00933F7E">
        <w:rPr>
          <w:iCs/>
          <w:color w:val="000000"/>
          <w:sz w:val="28"/>
          <w:szCs w:val="28"/>
          <w:lang w:eastAsia="uk-UA"/>
        </w:rPr>
        <w:t xml:space="preserve">Тестові завдання можуть бути використані при формуванні самостійних, перевірних і контрольних робіт. </w:t>
      </w:r>
      <w:r w:rsidRPr="00933F7E">
        <w:rPr>
          <w:color w:val="000000"/>
          <w:sz w:val="28"/>
          <w:szCs w:val="28"/>
          <w:lang w:eastAsia="uk-UA"/>
        </w:rPr>
        <w:t>Завдання тестових робіт допомагають встановити наявність чи відсутність в учнів певних знань і умінь.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 w:rsidRPr="00933F7E">
        <w:rPr>
          <w:b/>
          <w:color w:val="000000"/>
          <w:sz w:val="28"/>
          <w:szCs w:val="28"/>
          <w:lang w:eastAsia="uk-UA"/>
        </w:rPr>
        <w:t xml:space="preserve">Контроль та оцінка рівня </w:t>
      </w:r>
      <w:r w:rsidRPr="00933F7E">
        <w:rPr>
          <w:b/>
          <w:sz w:val="28"/>
          <w:szCs w:val="28"/>
          <w:lang w:eastAsia="uk-UA"/>
        </w:rPr>
        <w:t>особистісного</w:t>
      </w:r>
      <w:r w:rsidRPr="00933F7E">
        <w:rPr>
          <w:b/>
          <w:color w:val="000000"/>
          <w:sz w:val="28"/>
          <w:szCs w:val="28"/>
          <w:lang w:eastAsia="uk-UA"/>
        </w:rPr>
        <w:t xml:space="preserve"> розвитку учнів</w:t>
      </w:r>
      <w:r w:rsidRPr="00933F7E">
        <w:rPr>
          <w:color w:val="000000"/>
          <w:sz w:val="28"/>
          <w:szCs w:val="28"/>
          <w:lang w:eastAsia="uk-UA"/>
        </w:rPr>
        <w:t>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 xml:space="preserve">Змістовий контроль  та оцінка рівня </w:t>
      </w:r>
      <w:r w:rsidRPr="00933F7E">
        <w:rPr>
          <w:sz w:val="28"/>
          <w:szCs w:val="28"/>
          <w:lang w:eastAsia="uk-UA"/>
        </w:rPr>
        <w:t>особистісного</w:t>
      </w:r>
      <w:r w:rsidRPr="00933F7E">
        <w:rPr>
          <w:color w:val="000000"/>
          <w:sz w:val="28"/>
          <w:szCs w:val="28"/>
          <w:lang w:eastAsia="uk-UA"/>
        </w:rPr>
        <w:t xml:space="preserve"> розвитку учнів спрямовані на виявлення індивідуальної динаміки розвитку учнів від початку навчального року до його закінчення.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 xml:space="preserve"> </w:t>
      </w:r>
      <w:r w:rsidRPr="00933F7E">
        <w:rPr>
          <w:iCs/>
          <w:color w:val="000000"/>
          <w:sz w:val="28"/>
          <w:szCs w:val="28"/>
          <w:lang w:eastAsia="uk-UA"/>
        </w:rPr>
        <w:t>Основними  показниками</w:t>
      </w:r>
      <w:r w:rsidRPr="00933F7E">
        <w:rPr>
          <w:i/>
          <w:iCs/>
          <w:sz w:val="20"/>
          <w:lang w:eastAsia="uk-UA"/>
        </w:rPr>
        <w:t xml:space="preserve"> </w:t>
      </w:r>
      <w:r w:rsidRPr="00933F7E">
        <w:rPr>
          <w:sz w:val="28"/>
          <w:szCs w:val="28"/>
          <w:lang w:eastAsia="uk-UA"/>
        </w:rPr>
        <w:t xml:space="preserve">особистісного </w:t>
      </w:r>
      <w:r w:rsidRPr="00933F7E">
        <w:rPr>
          <w:color w:val="000000"/>
          <w:sz w:val="28"/>
          <w:szCs w:val="28"/>
          <w:lang w:eastAsia="uk-UA"/>
        </w:rPr>
        <w:t>розвитку учнів є:</w:t>
      </w:r>
      <w:r w:rsidRPr="00933F7E">
        <w:rPr>
          <w:sz w:val="28"/>
          <w:szCs w:val="28"/>
          <w:lang w:eastAsia="uk-UA"/>
        </w:rPr>
        <w:t xml:space="preserve">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sz w:val="28"/>
          <w:szCs w:val="28"/>
          <w:lang w:eastAsia="uk-UA"/>
        </w:rPr>
        <w:t>-</w:t>
      </w:r>
      <w:r w:rsidRPr="00933F7E">
        <w:rPr>
          <w:color w:val="000000"/>
          <w:sz w:val="14"/>
          <w:szCs w:val="14"/>
          <w:lang w:eastAsia="uk-UA"/>
        </w:rPr>
        <w:t xml:space="preserve">       </w:t>
      </w:r>
      <w:r w:rsidRPr="00933F7E">
        <w:rPr>
          <w:color w:val="000000"/>
          <w:sz w:val="28"/>
          <w:szCs w:val="28"/>
          <w:lang w:eastAsia="uk-UA"/>
        </w:rPr>
        <w:t>сформованість загальнонавчальних умінь та навичок;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sz w:val="28"/>
          <w:szCs w:val="28"/>
          <w:lang w:eastAsia="uk-UA"/>
        </w:rPr>
        <w:t xml:space="preserve">- </w:t>
      </w:r>
      <w:r w:rsidRPr="00933F7E">
        <w:rPr>
          <w:color w:val="000000"/>
          <w:sz w:val="28"/>
          <w:szCs w:val="28"/>
          <w:lang w:eastAsia="uk-UA"/>
        </w:rPr>
        <w:t>сформованість основних ціннісних орієнтирів, які визначають мотиваційну основу особистості;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sz w:val="28"/>
          <w:szCs w:val="28"/>
          <w:lang w:eastAsia="uk-UA"/>
        </w:rPr>
        <w:t>-</w:t>
      </w:r>
      <w:r w:rsidRPr="00933F7E">
        <w:rPr>
          <w:color w:val="000000"/>
          <w:sz w:val="14"/>
          <w:szCs w:val="14"/>
          <w:lang w:eastAsia="uk-UA"/>
        </w:rPr>
        <w:t xml:space="preserve">      </w:t>
      </w:r>
      <w:r w:rsidRPr="00933F7E">
        <w:rPr>
          <w:color w:val="000000"/>
          <w:sz w:val="28"/>
          <w:szCs w:val="28"/>
          <w:lang w:eastAsia="uk-UA"/>
        </w:rPr>
        <w:t>сформованість навчально - пізнавальних інтересів;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sz w:val="28"/>
          <w:szCs w:val="28"/>
          <w:lang w:eastAsia="uk-UA"/>
        </w:rPr>
        <w:t>-</w:t>
      </w:r>
      <w:r w:rsidRPr="00933F7E">
        <w:rPr>
          <w:color w:val="000000"/>
          <w:sz w:val="14"/>
          <w:szCs w:val="14"/>
          <w:lang w:eastAsia="uk-UA"/>
        </w:rPr>
        <w:t xml:space="preserve">      </w:t>
      </w:r>
      <w:r w:rsidRPr="00933F7E">
        <w:rPr>
          <w:color w:val="000000"/>
          <w:sz w:val="28"/>
          <w:szCs w:val="28"/>
          <w:lang w:eastAsia="uk-UA"/>
        </w:rPr>
        <w:t>здатність до узгоджених дій з урахуванням іншої позиції;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sz w:val="28"/>
          <w:szCs w:val="28"/>
          <w:lang w:eastAsia="uk-UA"/>
        </w:rPr>
        <w:t>-</w:t>
      </w:r>
      <w:r w:rsidRPr="00933F7E">
        <w:rPr>
          <w:color w:val="000000"/>
          <w:sz w:val="14"/>
          <w:szCs w:val="14"/>
          <w:lang w:eastAsia="uk-UA"/>
        </w:rPr>
        <w:t xml:space="preserve">   </w:t>
      </w:r>
      <w:r w:rsidRPr="00933F7E">
        <w:rPr>
          <w:color w:val="000000"/>
          <w:sz w:val="28"/>
          <w:szCs w:val="28"/>
          <w:lang w:eastAsia="uk-UA"/>
        </w:rPr>
        <w:t>самостійність дій</w:t>
      </w:r>
      <w:r w:rsidRPr="00933F7E">
        <w:rPr>
          <w:sz w:val="28"/>
          <w:szCs w:val="28"/>
          <w:lang w:eastAsia="uk-UA"/>
        </w:rPr>
        <w:t>,</w:t>
      </w:r>
      <w:r w:rsidRPr="00933F7E">
        <w:rPr>
          <w:color w:val="000000"/>
          <w:sz w:val="28"/>
          <w:szCs w:val="28"/>
          <w:lang w:eastAsia="uk-UA"/>
        </w:rPr>
        <w:t xml:space="preserve"> суджень, критичне ставлення до власних та інших дій;</w:t>
      </w:r>
      <w:r w:rsidRPr="00933F7E">
        <w:rPr>
          <w:sz w:val="28"/>
          <w:szCs w:val="28"/>
          <w:lang w:eastAsia="uk-UA"/>
        </w:rPr>
        <w:t xml:space="preserve"> 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sz w:val="28"/>
          <w:szCs w:val="28"/>
          <w:lang w:eastAsia="uk-UA"/>
        </w:rPr>
        <w:t>-</w:t>
      </w:r>
      <w:r w:rsidRPr="00933F7E">
        <w:rPr>
          <w:color w:val="000000"/>
          <w:sz w:val="14"/>
          <w:szCs w:val="14"/>
          <w:lang w:eastAsia="uk-UA"/>
        </w:rPr>
        <w:t xml:space="preserve"> </w:t>
      </w:r>
      <w:r w:rsidRPr="00933F7E">
        <w:rPr>
          <w:color w:val="000000"/>
          <w:sz w:val="28"/>
          <w:szCs w:val="28"/>
          <w:lang w:eastAsia="uk-UA"/>
        </w:rPr>
        <w:t>адекватність самооцінки;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sz w:val="28"/>
          <w:szCs w:val="28"/>
          <w:lang w:eastAsia="uk-UA"/>
        </w:rPr>
        <w:t>-</w:t>
      </w:r>
      <w:r w:rsidRPr="00933F7E">
        <w:rPr>
          <w:color w:val="000000"/>
          <w:sz w:val="14"/>
          <w:szCs w:val="14"/>
          <w:lang w:eastAsia="uk-UA"/>
        </w:rPr>
        <w:t xml:space="preserve">  </w:t>
      </w:r>
      <w:r w:rsidRPr="00933F7E">
        <w:rPr>
          <w:color w:val="000000"/>
          <w:sz w:val="28"/>
          <w:szCs w:val="28"/>
          <w:lang w:eastAsia="uk-UA"/>
        </w:rPr>
        <w:t>вираження творчості у різних видах діяльності.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color w:val="000000"/>
          <w:sz w:val="28"/>
          <w:szCs w:val="28"/>
          <w:lang w:eastAsia="uk-UA"/>
        </w:rPr>
        <w:t>Динаміка розвитку учнів визначається вчителем спільно з шкільним психологом на основі результатів психолого-педагогічного моніторингу.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  <w:r w:rsidRPr="00933F7E">
        <w:rPr>
          <w:iCs/>
          <w:color w:val="000000"/>
          <w:sz w:val="28"/>
          <w:szCs w:val="28"/>
          <w:lang w:eastAsia="uk-UA"/>
        </w:rPr>
        <w:t>Відкрита демонстрація своїх досягнень</w:t>
      </w:r>
      <w:r w:rsidRPr="00933F7E">
        <w:rPr>
          <w:i/>
          <w:iCs/>
          <w:sz w:val="20"/>
          <w:lang w:eastAsia="uk-UA"/>
        </w:rPr>
        <w:t xml:space="preserve"> </w:t>
      </w:r>
      <w:r w:rsidRPr="00933F7E">
        <w:rPr>
          <w:color w:val="000000"/>
          <w:sz w:val="28"/>
          <w:szCs w:val="28"/>
          <w:lang w:eastAsia="uk-UA"/>
        </w:rPr>
        <w:t>учнями передбачає пред’явлення накопичених протягом року результатів навчальної праці (презентації усіх  робіт учнів організовуються в різних формах (виставки, різні заходи), у тому числі з використанням інформаційно - комунікаційних технологій.</w:t>
      </w: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color w:val="000000"/>
          <w:sz w:val="28"/>
          <w:szCs w:val="28"/>
          <w:lang w:eastAsia="uk-UA"/>
        </w:rPr>
      </w:pPr>
    </w:p>
    <w:p w:rsidR="00933F7E" w:rsidRPr="00933F7E" w:rsidRDefault="00933F7E" w:rsidP="00933F7E">
      <w:pPr>
        <w:shd w:val="clear" w:color="auto" w:fill="FFFFFF"/>
        <w:overflowPunct w:val="0"/>
        <w:autoSpaceDE w:val="0"/>
        <w:autoSpaceDN w:val="0"/>
        <w:ind w:firstLine="720"/>
        <w:jc w:val="both"/>
        <w:rPr>
          <w:b/>
          <w:sz w:val="20"/>
          <w:lang w:eastAsia="uk-UA"/>
        </w:rPr>
      </w:pPr>
      <w:r w:rsidRPr="00933F7E">
        <w:rPr>
          <w:b/>
          <w:bCs/>
          <w:color w:val="000000"/>
          <w:sz w:val="28"/>
          <w:szCs w:val="28"/>
          <w:lang w:eastAsia="uk-UA"/>
        </w:rPr>
        <w:t>Організація контрольно - оцінної діяльності</w:t>
      </w:r>
    </w:p>
    <w:p w:rsidR="00933F7E" w:rsidRPr="00933F7E" w:rsidRDefault="00933F7E" w:rsidP="00933F7E">
      <w:pPr>
        <w:ind w:firstLine="720"/>
        <w:jc w:val="both"/>
        <w:rPr>
          <w:lang w:eastAsia="uk-UA"/>
        </w:rPr>
      </w:pPr>
      <w:r w:rsidRPr="00933F7E">
        <w:rPr>
          <w:sz w:val="28"/>
          <w:szCs w:val="28"/>
          <w:lang w:eastAsia="uk-UA"/>
        </w:rPr>
        <w:t xml:space="preserve">У навчальному процесі поєднуються </w:t>
      </w:r>
      <w:r w:rsidRPr="00933F7E">
        <w:rPr>
          <w:bCs/>
          <w:color w:val="000000"/>
          <w:sz w:val="28"/>
          <w:szCs w:val="28"/>
          <w:lang w:eastAsia="uk-UA"/>
        </w:rPr>
        <w:t xml:space="preserve">контрольно - оцінна діяльність учителя, </w:t>
      </w:r>
      <w:r w:rsidRPr="00933F7E">
        <w:rPr>
          <w:sz w:val="28"/>
          <w:szCs w:val="28"/>
          <w:lang w:eastAsia="uk-UA"/>
        </w:rPr>
        <w:t xml:space="preserve"> </w:t>
      </w:r>
      <w:r w:rsidRPr="00933F7E">
        <w:rPr>
          <w:bCs/>
          <w:color w:val="000000"/>
          <w:sz w:val="28"/>
          <w:szCs w:val="28"/>
          <w:lang w:eastAsia="uk-UA"/>
        </w:rPr>
        <w:t xml:space="preserve">контрольно - оцінна діяльність </w:t>
      </w:r>
      <w:r w:rsidRPr="00933F7E">
        <w:rPr>
          <w:sz w:val="28"/>
          <w:szCs w:val="28"/>
          <w:lang w:eastAsia="uk-UA"/>
        </w:rPr>
        <w:t xml:space="preserve">учня у відношенні один одного (взаємоконтроль та взаємооцінка) і </w:t>
      </w:r>
      <w:r w:rsidRPr="00933F7E">
        <w:rPr>
          <w:bCs/>
          <w:color w:val="000000"/>
          <w:sz w:val="28"/>
          <w:szCs w:val="28"/>
          <w:lang w:eastAsia="uk-UA"/>
        </w:rPr>
        <w:t xml:space="preserve">контрольно - оцінна діяльність </w:t>
      </w:r>
      <w:r w:rsidRPr="00933F7E">
        <w:rPr>
          <w:sz w:val="28"/>
          <w:szCs w:val="28"/>
          <w:lang w:eastAsia="uk-UA"/>
        </w:rPr>
        <w:t>учнів відносно  процесу і результату власної діяльності (самоконтроль і самооцінка).</w:t>
      </w:r>
    </w:p>
    <w:p w:rsidR="00933F7E" w:rsidRPr="00933F7E" w:rsidRDefault="00933F7E" w:rsidP="00933F7E">
      <w:pPr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sz w:val="28"/>
          <w:szCs w:val="28"/>
          <w:lang w:eastAsia="uk-UA"/>
        </w:rPr>
        <w:t xml:space="preserve">Для того, щоб оцінка стала засобом розвитку активності та ініціативи самого учня, він повинен навчитися самостійно здійснювати контроль та оцінку. Тому головним завданням вчителя є цілеспрямоване формування самостійності учнів  у здійсненні </w:t>
      </w:r>
      <w:r w:rsidRPr="00933F7E">
        <w:rPr>
          <w:bCs/>
          <w:color w:val="000000"/>
          <w:sz w:val="28"/>
          <w:szCs w:val="28"/>
          <w:lang w:eastAsia="uk-UA"/>
        </w:rPr>
        <w:t xml:space="preserve">контрольно - оцінної </w:t>
      </w:r>
      <w:r w:rsidRPr="00933F7E">
        <w:rPr>
          <w:sz w:val="28"/>
          <w:szCs w:val="28"/>
          <w:lang w:eastAsia="uk-UA"/>
        </w:rPr>
        <w:t xml:space="preserve">діяльності. </w:t>
      </w:r>
    </w:p>
    <w:p w:rsidR="00933F7E" w:rsidRPr="00933F7E" w:rsidRDefault="00933F7E" w:rsidP="00933F7E">
      <w:pPr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sz w:val="28"/>
          <w:szCs w:val="28"/>
          <w:lang w:eastAsia="uk-UA"/>
        </w:rPr>
        <w:t>Формування адекватної самооцінки учня – дуже складний процес. З перших днів навчання учнів у школі вчитель працює з учнями над формуванням навичок співпраці, найпростіших методів самооцінки та самоконтролю.</w:t>
      </w:r>
    </w:p>
    <w:p w:rsidR="00933F7E" w:rsidRPr="00933F7E" w:rsidRDefault="00933F7E" w:rsidP="00933F7E">
      <w:pPr>
        <w:overflowPunct w:val="0"/>
        <w:autoSpaceDE w:val="0"/>
        <w:autoSpaceDN w:val="0"/>
        <w:spacing w:line="340" w:lineRule="atLeast"/>
        <w:ind w:firstLine="72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>У першому класі закладаються основи діяльності з самооцінки:</w:t>
      </w:r>
    </w:p>
    <w:p w:rsidR="00933F7E" w:rsidRPr="00933F7E" w:rsidRDefault="00933F7E" w:rsidP="00933F7E">
      <w:pPr>
        <w:overflowPunct w:val="0"/>
        <w:autoSpaceDE w:val="0"/>
        <w:autoSpaceDN w:val="0"/>
        <w:spacing w:line="340" w:lineRule="atLeast"/>
        <w:ind w:firstLine="72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>- перш, ніж оцінювати виконану дію, необхідно визначити разом з учнями показники, по яких буде здійснюватися оцінювання;</w:t>
      </w:r>
    </w:p>
    <w:p w:rsidR="00933F7E" w:rsidRPr="00933F7E" w:rsidRDefault="00933F7E" w:rsidP="00933F7E">
      <w:pPr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sz w:val="28"/>
          <w:szCs w:val="28"/>
          <w:lang w:eastAsia="uk-UA"/>
        </w:rPr>
        <w:lastRenderedPageBreak/>
        <w:t>- оцінка будь-якої дії  спочатку здійснюється дитиною і тільки потім дорослим (пріоритет самооцінки);</w:t>
      </w:r>
    </w:p>
    <w:p w:rsidR="00933F7E" w:rsidRPr="00933F7E" w:rsidRDefault="00933F7E" w:rsidP="00933F7E">
      <w:pPr>
        <w:overflowPunct w:val="0"/>
        <w:autoSpaceDE w:val="0"/>
        <w:autoSpaceDN w:val="0"/>
        <w:ind w:firstLine="720"/>
        <w:jc w:val="both"/>
        <w:rPr>
          <w:sz w:val="20"/>
          <w:lang w:eastAsia="uk-UA"/>
        </w:rPr>
      </w:pPr>
      <w:r w:rsidRPr="00933F7E">
        <w:rPr>
          <w:sz w:val="28"/>
          <w:szCs w:val="28"/>
          <w:lang w:eastAsia="uk-UA"/>
        </w:rPr>
        <w:t>- обговорення можливих причин розбіжності оцінок дорослого і дитини проводиться індивідуально в довірливому середовищі.</w:t>
      </w:r>
    </w:p>
    <w:p w:rsidR="00933F7E" w:rsidRPr="00933F7E" w:rsidRDefault="00933F7E" w:rsidP="00933F7E">
      <w:pPr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>На уроках музичного та образотворчого мистецтва у 2-4 класах учні можуть використовувати оціночні таблиці, що дозволяють фіксувати наявність уявлень у сфері музичного та образотворчого мистецтва, ступінь сформованості практичною музичною та образотворчою діяльністю.</w:t>
      </w:r>
    </w:p>
    <w:p w:rsidR="00933F7E" w:rsidRPr="00933F7E" w:rsidRDefault="00933F7E" w:rsidP="00933F7E">
      <w:pPr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>При визначенні критерію важливо враховувати позицію, в якій учень здійснює музичну діяльність, оскільки кожній із позицій відповідають певні показники (правильно, точно – для слухання; виразно, емоційно – для виконання; оригінально – для творчої роботи тощо).</w:t>
      </w:r>
    </w:p>
    <w:p w:rsidR="00933F7E" w:rsidRPr="00933F7E" w:rsidRDefault="00933F7E" w:rsidP="00933F7E">
      <w:pPr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>Критерій визначається до початку діяльності. Обов’язковою умовою є відповідність критерію реальним можливостям учнів. Наприклад, до початку співу, слід встановити, яким повинно бути виконання (виразним, відображаючим настрій, характер музики; емоційним, що передає ставлення виконавця до виконуючого твору).</w:t>
      </w:r>
    </w:p>
    <w:p w:rsidR="00933F7E" w:rsidRPr="00933F7E" w:rsidRDefault="00933F7E" w:rsidP="00933F7E">
      <w:pPr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>На основі висунутих критеріїв здійснюється прогностична оцінка, в ході якої учні відповідають на такі питання: чи можна під час співу передати характер і настрій музики під час співу? Чи можемо передати своє ставлення до пісні? Зміст критерію і прогностичної оцінки повинні співпадати. Слід звернути увагу, що критерій учнем не озвучується, вони оперують показниками, зрозумілими для них і не вимагають пояснень. Виконавська діяльність здійснюється після проведення прогностичної оцінки. Закінчивши виконання, учні здійснюють самооцінку, відповідають на питання: чи змогли ми передати характер, настрій музики під час співу. Чи змогли передати своє ставлення до пісні. Після самооцінки учитель коментує процес і результат здійснення виконавської діяльності.</w:t>
      </w:r>
    </w:p>
    <w:p w:rsidR="00933F7E" w:rsidRPr="00933F7E" w:rsidRDefault="00933F7E" w:rsidP="00933F7E">
      <w:pPr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 xml:space="preserve">Слід розрізняти </w:t>
      </w:r>
      <w:r w:rsidRPr="00933F7E">
        <w:rPr>
          <w:i/>
          <w:sz w:val="28"/>
          <w:szCs w:val="28"/>
          <w:lang w:eastAsia="uk-UA"/>
        </w:rPr>
        <w:t>ретроспективну</w:t>
      </w:r>
      <w:r w:rsidRPr="00933F7E">
        <w:rPr>
          <w:sz w:val="28"/>
          <w:szCs w:val="28"/>
          <w:lang w:eastAsia="uk-UA"/>
        </w:rPr>
        <w:t xml:space="preserve"> (після виконання завдання) і </w:t>
      </w:r>
      <w:r w:rsidRPr="00933F7E">
        <w:rPr>
          <w:i/>
          <w:sz w:val="28"/>
          <w:szCs w:val="28"/>
          <w:lang w:eastAsia="uk-UA"/>
        </w:rPr>
        <w:t>прогностичну</w:t>
      </w:r>
      <w:r w:rsidRPr="00933F7E">
        <w:rPr>
          <w:sz w:val="28"/>
          <w:szCs w:val="28"/>
          <w:lang w:eastAsia="uk-UA"/>
        </w:rPr>
        <w:t xml:space="preserve"> (до виконання роботи) самооцінку. Першочергово ведеться робота з формування ретроспективної самооцінки. Тільки тоді, коли здійснення контролю і оцінки стане звичною нормою для учнів, можна переходити до формування прогностичної самооцінки.</w:t>
      </w:r>
    </w:p>
    <w:p w:rsidR="00933F7E" w:rsidRPr="00933F7E" w:rsidRDefault="00933F7E" w:rsidP="00933F7E">
      <w:pPr>
        <w:overflowPunct w:val="0"/>
        <w:autoSpaceDE w:val="0"/>
        <w:autoSpaceDN w:val="0"/>
        <w:ind w:firstLine="72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 xml:space="preserve">Вчитель може висловлювати оціночні судження в різних формах: словесній: </w:t>
      </w:r>
      <w:r w:rsidRPr="00933F7E">
        <w:rPr>
          <w:i/>
          <w:sz w:val="28"/>
          <w:szCs w:val="28"/>
          <w:lang w:eastAsia="uk-UA"/>
        </w:rPr>
        <w:t>Ти правильно виконав завдання. Ти правильно розв’язав задачу. Ти акуратно виконав роботу. Твоя робота достойна високої оцінки тощо</w:t>
      </w:r>
      <w:r w:rsidRPr="00933F7E">
        <w:rPr>
          <w:sz w:val="28"/>
          <w:szCs w:val="28"/>
          <w:lang w:eastAsia="uk-UA"/>
        </w:rPr>
        <w:t>); графічній (лінієчки самооцінки; сходинки зростання, графіки тощо), знакової (знаки «+», «-» та ін.).</w:t>
      </w:r>
    </w:p>
    <w:p w:rsidR="00933F7E" w:rsidRPr="00933F7E" w:rsidRDefault="00933F7E" w:rsidP="00933F7E">
      <w:pPr>
        <w:overflowPunct w:val="0"/>
        <w:autoSpaceDE w:val="0"/>
        <w:autoSpaceDN w:val="0"/>
        <w:ind w:firstLine="709"/>
        <w:jc w:val="both"/>
        <w:rPr>
          <w:sz w:val="20"/>
          <w:lang w:eastAsia="uk-UA"/>
        </w:rPr>
      </w:pPr>
      <w:r w:rsidRPr="00933F7E">
        <w:rPr>
          <w:sz w:val="28"/>
          <w:szCs w:val="28"/>
          <w:lang w:eastAsia="uk-UA"/>
        </w:rPr>
        <w:t>При оцінюванні в балах рекомендується використовувати в контрольно-оцінній діяльності повний алгоритм оцінювання, що включає словесно-оціночне судження і виставлення оцінки в балах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720"/>
        <w:jc w:val="center"/>
        <w:rPr>
          <w:b/>
          <w:kern w:val="1"/>
          <w:sz w:val="16"/>
          <w:szCs w:val="16"/>
          <w:lang w:val="ru-RU" w:eastAsia="uk-UA" w:bidi="hi-IN"/>
        </w:rPr>
      </w:pP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720"/>
        <w:jc w:val="center"/>
        <w:rPr>
          <w:b/>
          <w:kern w:val="1"/>
          <w:sz w:val="28"/>
          <w:szCs w:val="28"/>
          <w:lang w:val="ru-RU" w:eastAsia="uk-UA" w:bidi="hi-IN"/>
        </w:rPr>
      </w:pPr>
      <w:r w:rsidRPr="00933F7E">
        <w:rPr>
          <w:b/>
          <w:kern w:val="1"/>
          <w:sz w:val="28"/>
          <w:szCs w:val="28"/>
          <w:lang w:val="ru-RU" w:eastAsia="uk-UA" w:bidi="hi-IN"/>
        </w:rPr>
        <w:t>Орієнтовні вимоги до ведення та оцінювання учнівських зошитів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72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val="ru-RU" w:eastAsia="uk-UA" w:bidi="hi-IN"/>
        </w:rPr>
        <w:lastRenderedPageBreak/>
        <w:t xml:space="preserve"> </w:t>
      </w:r>
      <w:r w:rsidRPr="00933F7E">
        <w:rPr>
          <w:kern w:val="1"/>
          <w:sz w:val="28"/>
          <w:szCs w:val="28"/>
          <w:lang w:eastAsia="uk-UA" w:bidi="hi-IN"/>
        </w:rPr>
        <w:t>Для навчальної роботи в початкових класах використовуються зошити, що відповідають чинним в Україні стандартам, з такими видами графічної сітки:</w:t>
      </w:r>
    </w:p>
    <w:p w:rsidR="00933F7E" w:rsidRPr="00933F7E" w:rsidRDefault="00933F7E" w:rsidP="00933F7E">
      <w:pPr>
        <w:numPr>
          <w:ilvl w:val="0"/>
          <w:numId w:val="37"/>
        </w:numPr>
        <w:shd w:val="clear" w:color="auto" w:fill="FFFFFF"/>
        <w:tabs>
          <w:tab w:val="num" w:pos="720"/>
          <w:tab w:val="left" w:pos="900"/>
        </w:tabs>
        <w:autoSpaceDE w:val="0"/>
        <w:autoSpaceDN w:val="0"/>
        <w:adjustRightInd w:val="0"/>
        <w:ind w:right="20" w:firstLine="720"/>
        <w:jc w:val="both"/>
        <w:rPr>
          <w:kern w:val="1"/>
          <w:sz w:val="28"/>
          <w:szCs w:val="28"/>
          <w:lang w:eastAsia="uk-UA" w:bidi="hi-IN"/>
        </w:rPr>
      </w:pPr>
      <w:r w:rsidRPr="00933F7E">
        <w:rPr>
          <w:kern w:val="1"/>
          <w:sz w:val="28"/>
          <w:szCs w:val="28"/>
          <w:lang w:eastAsia="uk-UA" w:bidi="hi-IN"/>
        </w:rPr>
        <w:t>у дві горизонтальні лінії різної інтенсивності з похилими лініями:</w:t>
      </w:r>
    </w:p>
    <w:p w:rsidR="00933F7E" w:rsidRPr="00933F7E" w:rsidRDefault="00933F7E" w:rsidP="00933F7E">
      <w:pPr>
        <w:numPr>
          <w:ilvl w:val="0"/>
          <w:numId w:val="37"/>
        </w:numPr>
        <w:shd w:val="clear" w:color="auto" w:fill="FFFFFF"/>
        <w:tabs>
          <w:tab w:val="num" w:pos="720"/>
          <w:tab w:val="left" w:pos="900"/>
        </w:tabs>
        <w:autoSpaceDE w:val="0"/>
        <w:autoSpaceDN w:val="0"/>
        <w:adjustRightInd w:val="0"/>
        <w:ind w:right="20" w:firstLine="720"/>
        <w:jc w:val="both"/>
        <w:rPr>
          <w:kern w:val="1"/>
          <w:sz w:val="28"/>
          <w:szCs w:val="28"/>
          <w:lang w:eastAsia="uk-UA" w:bidi="hi-IN"/>
        </w:rPr>
      </w:pPr>
      <w:r w:rsidRPr="00933F7E">
        <w:rPr>
          <w:kern w:val="1"/>
          <w:sz w:val="28"/>
          <w:szCs w:val="28"/>
          <w:lang w:eastAsia="uk-UA" w:bidi="hi-IN"/>
        </w:rPr>
        <w:t>у дві горизонтальні лінії різної інтенсивності без похилих ліній</w:t>
      </w:r>
    </w:p>
    <w:p w:rsidR="00933F7E" w:rsidRPr="00933F7E" w:rsidRDefault="00933F7E" w:rsidP="00933F7E">
      <w:pPr>
        <w:shd w:val="clear" w:color="auto" w:fill="FFFFFF"/>
        <w:tabs>
          <w:tab w:val="num" w:pos="720"/>
          <w:tab w:val="left" w:pos="900"/>
        </w:tabs>
        <w:autoSpaceDE w:val="0"/>
        <w:autoSpaceDN w:val="0"/>
        <w:adjustRightInd w:val="0"/>
        <w:ind w:right="20" w:firstLine="72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>– з горизонтальними лініями;</w:t>
      </w:r>
    </w:p>
    <w:p w:rsidR="00933F7E" w:rsidRPr="00933F7E" w:rsidRDefault="00933F7E" w:rsidP="00933F7E">
      <w:pPr>
        <w:shd w:val="clear" w:color="auto" w:fill="FFFFFF"/>
        <w:tabs>
          <w:tab w:val="num" w:pos="720"/>
          <w:tab w:val="left" w:pos="900"/>
        </w:tabs>
        <w:autoSpaceDE w:val="0"/>
        <w:autoSpaceDN w:val="0"/>
        <w:adjustRightInd w:val="0"/>
        <w:ind w:right="20" w:firstLine="720"/>
        <w:jc w:val="both"/>
        <w:rPr>
          <w:kern w:val="1"/>
          <w:sz w:val="28"/>
          <w:szCs w:val="28"/>
          <w:lang w:eastAsia="uk-UA" w:bidi="hi-IN"/>
        </w:rPr>
      </w:pPr>
      <w:r w:rsidRPr="00933F7E">
        <w:rPr>
          <w:kern w:val="1"/>
          <w:sz w:val="28"/>
          <w:szCs w:val="28"/>
          <w:lang w:eastAsia="uk-UA" w:bidi="hi-IN"/>
        </w:rPr>
        <w:t xml:space="preserve">– у клітинку з нормою лініювання 5,0 х 5,0 мм. 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720"/>
        <w:jc w:val="both"/>
        <w:rPr>
          <w:kern w:val="1"/>
          <w:sz w:val="28"/>
          <w:szCs w:val="28"/>
          <w:lang w:bidi="hi-IN"/>
        </w:rPr>
      </w:pPr>
      <w:r w:rsidRPr="00933F7E">
        <w:rPr>
          <w:kern w:val="1"/>
          <w:sz w:val="28"/>
          <w:szCs w:val="28"/>
          <w:lang w:eastAsia="uk-UA" w:bidi="hi-IN"/>
        </w:rPr>
        <w:t>На кожній сторінці зошита із зовнішнього боку вертикального зрізу залишається поле завширшки 2 см, відмежоване вертикальною лінією червоного кольору.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72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val="ru-RU" w:eastAsia="uk-UA" w:bidi="hi-IN"/>
        </w:rPr>
        <w:t>У 2-4-х класах для навчальних класних і домашніх завдань з ук</w:t>
      </w:r>
      <w:r w:rsidRPr="00933F7E">
        <w:rPr>
          <w:kern w:val="1"/>
          <w:sz w:val="28"/>
          <w:szCs w:val="28"/>
          <w:lang w:val="ru-RU" w:eastAsia="uk-UA" w:bidi="hi-IN"/>
        </w:rPr>
        <w:softHyphen/>
        <w:t>раїнської та інших мов, математики рекомендується вести по два зошити (для періодичної заміни їх під час перевірки вчителем).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720"/>
        <w:jc w:val="both"/>
        <w:rPr>
          <w:kern w:val="1"/>
          <w:sz w:val="28"/>
          <w:szCs w:val="28"/>
          <w:lang w:val="ru-RU" w:eastAsia="uk-UA" w:bidi="hi-IN"/>
        </w:rPr>
      </w:pPr>
      <w:r w:rsidRPr="00933F7E">
        <w:rPr>
          <w:kern w:val="1"/>
          <w:sz w:val="28"/>
          <w:szCs w:val="28"/>
          <w:lang w:val="ru-RU" w:eastAsia="uk-UA" w:bidi="hi-IN"/>
        </w:rPr>
        <w:t>Для контрольних робіт з мов і математики використовується окре</w:t>
      </w:r>
      <w:r w:rsidRPr="00933F7E">
        <w:rPr>
          <w:kern w:val="1"/>
          <w:sz w:val="28"/>
          <w:szCs w:val="28"/>
          <w:lang w:val="ru-RU" w:eastAsia="uk-UA" w:bidi="hi-IN"/>
        </w:rPr>
        <w:softHyphen/>
        <w:t>мий зошит, у якому учні виконують також роботу над помилками.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right="20" w:firstLine="720"/>
        <w:jc w:val="both"/>
        <w:rPr>
          <w:kern w:val="1"/>
          <w:sz w:val="28"/>
          <w:szCs w:val="28"/>
          <w:lang w:bidi="hi-IN"/>
        </w:rPr>
      </w:pPr>
      <w:r w:rsidRPr="00933F7E">
        <w:rPr>
          <w:kern w:val="1"/>
          <w:sz w:val="28"/>
          <w:szCs w:val="28"/>
          <w:lang w:val="ru-RU" w:eastAsia="uk-UA" w:bidi="hi-IN"/>
        </w:rPr>
        <w:t xml:space="preserve">За потреби </w:t>
      </w:r>
      <w:r w:rsidRPr="00933F7E">
        <w:rPr>
          <w:kern w:val="1"/>
          <w:sz w:val="28"/>
          <w:szCs w:val="28"/>
          <w:lang w:bidi="hi-IN"/>
        </w:rPr>
        <w:t>можна також використовувати зошити з друкованою основою</w:t>
      </w:r>
      <w:r w:rsidRPr="00933F7E">
        <w:rPr>
          <w:kern w:val="1"/>
          <w:sz w:val="28"/>
          <w:szCs w:val="28"/>
          <w:lang w:val="ru-RU" w:eastAsia="uk-UA" w:bidi="hi-IN"/>
        </w:rPr>
        <w:t xml:space="preserve"> з інших предметів інваріантної складової</w:t>
      </w:r>
      <w:r w:rsidRPr="00933F7E">
        <w:rPr>
          <w:kern w:val="1"/>
          <w:sz w:val="28"/>
          <w:szCs w:val="28"/>
          <w:lang w:bidi="hi-IN"/>
        </w:rPr>
        <w:t>, що ра</w:t>
      </w:r>
      <w:r w:rsidRPr="00933F7E">
        <w:rPr>
          <w:kern w:val="1"/>
          <w:sz w:val="28"/>
          <w:szCs w:val="28"/>
          <w:lang w:bidi="hi-IN"/>
        </w:rPr>
        <w:softHyphen/>
        <w:t xml:space="preserve">зом із підручником становлять єдиний навчальний комплект. 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right="20" w:firstLine="720"/>
        <w:jc w:val="both"/>
        <w:rPr>
          <w:kern w:val="1"/>
          <w:sz w:val="28"/>
          <w:szCs w:val="28"/>
          <w:u w:val="single"/>
          <w:lang w:val="ru-RU" w:bidi="hi-IN"/>
        </w:rPr>
      </w:pPr>
      <w:r w:rsidRPr="00933F7E">
        <w:rPr>
          <w:kern w:val="1"/>
          <w:sz w:val="28"/>
          <w:szCs w:val="28"/>
          <w:u w:val="single"/>
          <w:lang w:val="ru-RU" w:eastAsia="uk-UA" w:bidi="hi-IN"/>
        </w:rPr>
        <w:t>Кожна письмова робота,</w:t>
      </w:r>
      <w:r w:rsidRPr="00933F7E">
        <w:rPr>
          <w:kern w:val="1"/>
          <w:sz w:val="28"/>
          <w:szCs w:val="28"/>
          <w:u w:val="single"/>
          <w:lang w:val="ru-RU" w:bidi="hi-IN"/>
        </w:rPr>
        <w:t xml:space="preserve"> виконана </w:t>
      </w:r>
      <w:r w:rsidRPr="00933F7E">
        <w:rPr>
          <w:kern w:val="1"/>
          <w:sz w:val="28"/>
          <w:szCs w:val="28"/>
          <w:u w:val="single"/>
          <w:lang w:val="ru-RU" w:eastAsia="uk-UA" w:bidi="hi-IN"/>
        </w:rPr>
        <w:t>учнем початкових класів</w:t>
      </w:r>
      <w:r w:rsidRPr="00933F7E">
        <w:rPr>
          <w:kern w:val="1"/>
          <w:sz w:val="28"/>
          <w:szCs w:val="28"/>
          <w:u w:val="single"/>
          <w:lang w:val="ru-RU" w:bidi="hi-IN"/>
        </w:rPr>
        <w:t xml:space="preserve"> в зошитах (у т. ч., в зошитах з друкованою основою), перевіряється до наступного уроку.</w:t>
      </w:r>
    </w:p>
    <w:p w:rsidR="00933F7E" w:rsidRPr="00933F7E" w:rsidRDefault="00933F7E" w:rsidP="00933F7E">
      <w:pPr>
        <w:ind w:right="20"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У 1 та 2 класах зошити підписує вчитель, у 3-4 класах – це роблять учні за зразком, написаним учителем на дошці, наприклад:</w:t>
      </w:r>
    </w:p>
    <w:p w:rsidR="00933F7E" w:rsidRPr="00933F7E" w:rsidRDefault="00933F7E" w:rsidP="00933F7E">
      <w:pPr>
        <w:ind w:right="20" w:firstLine="900"/>
        <w:jc w:val="both"/>
        <w:rPr>
          <w:sz w:val="28"/>
          <w:szCs w:val="28"/>
        </w:rPr>
      </w:pPr>
    </w:p>
    <w:tbl>
      <w:tblPr>
        <w:tblW w:w="10008" w:type="dxa"/>
        <w:tblLook w:val="01E0"/>
      </w:tblPr>
      <w:tblGrid>
        <w:gridCol w:w="5204"/>
        <w:gridCol w:w="6727"/>
      </w:tblGrid>
      <w:tr w:rsidR="00933F7E" w:rsidRPr="00933F7E" w:rsidTr="004C1FF4">
        <w:tc>
          <w:tcPr>
            <w:tcW w:w="4688" w:type="dxa"/>
            <w:shd w:val="clear" w:color="auto" w:fill="auto"/>
          </w:tcPr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 xml:space="preserve">          Зошит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>для робіт з української мови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 xml:space="preserve">учениці  2 – А класу                                       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 xml:space="preserve">Шепетівської ЗОШ І – ІІІ ст.  № 2                 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>Потієнко Ірини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 xml:space="preserve">         Зошит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>для контрольних робіт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>з математики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 xml:space="preserve">учня 4 – А класу 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>Варварівської ЗОШ І ст.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 xml:space="preserve">Васильченка Михайла </w:t>
            </w:r>
          </w:p>
          <w:tbl>
            <w:tblPr>
              <w:tblW w:w="4988" w:type="dxa"/>
              <w:tblLook w:val="01E0"/>
            </w:tblPr>
            <w:tblGrid>
              <w:gridCol w:w="2633"/>
              <w:gridCol w:w="2355"/>
            </w:tblGrid>
            <w:tr w:rsidR="00933F7E" w:rsidRPr="00933F7E" w:rsidTr="004C1FF4">
              <w:tc>
                <w:tcPr>
                  <w:tcW w:w="2633" w:type="dxa"/>
                  <w:shd w:val="clear" w:color="auto" w:fill="auto"/>
                </w:tcPr>
                <w:p w:rsidR="00933F7E" w:rsidRPr="00933F7E" w:rsidRDefault="00933F7E" w:rsidP="00933F7E">
                  <w:pPr>
                    <w:ind w:left="-175" w:right="2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355" w:type="dxa"/>
                  <w:shd w:val="clear" w:color="auto" w:fill="auto"/>
                </w:tcPr>
                <w:p w:rsidR="00933F7E" w:rsidRPr="00933F7E" w:rsidRDefault="00933F7E" w:rsidP="00933F7E">
                  <w:pPr>
                    <w:ind w:right="20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 xml:space="preserve">         Зошит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>для робіт з математики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 xml:space="preserve">учня    2 – А класу                                       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 xml:space="preserve">Батуринського НВК «Пролісок» 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>Варакути Георгія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 xml:space="preserve">       Зошит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>для контрольних робіт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 xml:space="preserve">з української мови </w:t>
            </w:r>
          </w:p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  <w:r w:rsidRPr="00933F7E">
              <w:rPr>
                <w:i/>
                <w:sz w:val="28"/>
                <w:szCs w:val="28"/>
              </w:rPr>
              <w:t xml:space="preserve">учениці  4 – А класу </w:t>
            </w:r>
          </w:p>
          <w:tbl>
            <w:tblPr>
              <w:tblW w:w="6511" w:type="dxa"/>
              <w:tblLook w:val="01E0"/>
            </w:tblPr>
            <w:tblGrid>
              <w:gridCol w:w="4156"/>
              <w:gridCol w:w="2355"/>
            </w:tblGrid>
            <w:tr w:rsidR="00933F7E" w:rsidRPr="00933F7E" w:rsidTr="004C1FF4">
              <w:tc>
                <w:tcPr>
                  <w:tcW w:w="4156" w:type="dxa"/>
                  <w:shd w:val="clear" w:color="auto" w:fill="auto"/>
                </w:tcPr>
                <w:p w:rsidR="00933F7E" w:rsidRPr="00933F7E" w:rsidRDefault="00933F7E" w:rsidP="00933F7E">
                  <w:pPr>
                    <w:ind w:left="-92" w:right="20"/>
                    <w:jc w:val="both"/>
                    <w:rPr>
                      <w:i/>
                      <w:sz w:val="28"/>
                      <w:szCs w:val="28"/>
                    </w:rPr>
                  </w:pPr>
                  <w:r w:rsidRPr="00933F7E">
                    <w:rPr>
                      <w:i/>
                      <w:sz w:val="28"/>
                      <w:szCs w:val="28"/>
                    </w:rPr>
                    <w:t>Бахмацької ЗОШ І – ІІІ ст. № 1 Дорош Лідії</w:t>
                  </w:r>
                </w:p>
                <w:p w:rsidR="00933F7E" w:rsidRPr="00933F7E" w:rsidRDefault="00933F7E" w:rsidP="00933F7E">
                  <w:pPr>
                    <w:ind w:right="20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55" w:type="dxa"/>
                  <w:shd w:val="clear" w:color="auto" w:fill="auto"/>
                </w:tcPr>
                <w:p w:rsidR="00933F7E" w:rsidRPr="00933F7E" w:rsidRDefault="00933F7E" w:rsidP="00933F7E">
                  <w:pPr>
                    <w:ind w:right="20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933F7E" w:rsidRPr="00933F7E" w:rsidRDefault="00933F7E" w:rsidP="00933F7E">
            <w:pPr>
              <w:ind w:right="2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33F7E" w:rsidRPr="00933F7E" w:rsidRDefault="00933F7E" w:rsidP="00933F7E">
      <w:pPr>
        <w:ind w:right="20" w:firstLine="90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Прізвище та ім’я учня/учениці записується в родовому відмінку однини.</w:t>
      </w:r>
    </w:p>
    <w:p w:rsidR="00933F7E" w:rsidRPr="00933F7E" w:rsidRDefault="00933F7E" w:rsidP="00933F7E">
      <w:pPr>
        <w:ind w:right="20" w:firstLine="90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У кінці підпису зошита крапка не ставиться.                                                                          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bidi="hi-IN"/>
        </w:rPr>
      </w:pPr>
      <w:r w:rsidRPr="00933F7E">
        <w:rPr>
          <w:kern w:val="1"/>
          <w:sz w:val="28"/>
          <w:szCs w:val="28"/>
          <w:lang w:bidi="hi-IN"/>
        </w:rPr>
        <w:t>У письмовій роботі з мов і математики рекомендується зазначати дату виконан</w:t>
      </w:r>
      <w:r w:rsidRPr="00933F7E">
        <w:rPr>
          <w:kern w:val="1"/>
          <w:sz w:val="28"/>
          <w:szCs w:val="28"/>
          <w:lang w:bidi="hi-IN"/>
        </w:rPr>
        <w:softHyphen/>
        <w:t>ня роботи, яка це робота</w:t>
      </w:r>
      <w:r w:rsidRPr="00933F7E">
        <w:rPr>
          <w:i/>
          <w:kern w:val="1"/>
          <w:sz w:val="28"/>
          <w:szCs w:val="28"/>
          <w:lang w:eastAsia="uk-UA" w:bidi="hi-IN"/>
        </w:rPr>
        <w:t xml:space="preserve"> </w:t>
      </w:r>
      <w:r w:rsidRPr="00933F7E">
        <w:rPr>
          <w:kern w:val="1"/>
          <w:sz w:val="28"/>
          <w:szCs w:val="28"/>
          <w:lang w:eastAsia="uk-UA" w:bidi="hi-IN"/>
        </w:rPr>
        <w:t>(класна</w:t>
      </w:r>
      <w:r w:rsidRPr="00933F7E">
        <w:rPr>
          <w:kern w:val="1"/>
          <w:sz w:val="28"/>
          <w:szCs w:val="28"/>
          <w:lang w:bidi="hi-IN"/>
        </w:rPr>
        <w:t xml:space="preserve"> чи</w:t>
      </w:r>
      <w:r w:rsidRPr="00933F7E">
        <w:rPr>
          <w:kern w:val="1"/>
          <w:sz w:val="28"/>
          <w:szCs w:val="28"/>
          <w:lang w:eastAsia="uk-UA" w:bidi="hi-IN"/>
        </w:rPr>
        <w:t xml:space="preserve"> домашня</w:t>
      </w:r>
      <w:r w:rsidRPr="00933F7E">
        <w:rPr>
          <w:kern w:val="1"/>
          <w:sz w:val="28"/>
          <w:szCs w:val="28"/>
          <w:lang w:bidi="hi-IN"/>
        </w:rPr>
        <w:t>), вид завдання</w:t>
      </w:r>
      <w:r w:rsidRPr="00933F7E">
        <w:rPr>
          <w:i/>
          <w:kern w:val="1"/>
          <w:sz w:val="28"/>
          <w:szCs w:val="28"/>
          <w:lang w:eastAsia="uk-UA" w:bidi="hi-IN"/>
        </w:rPr>
        <w:t xml:space="preserve"> </w:t>
      </w:r>
      <w:r w:rsidRPr="00933F7E">
        <w:rPr>
          <w:kern w:val="1"/>
          <w:sz w:val="28"/>
          <w:szCs w:val="28"/>
          <w:lang w:eastAsia="uk-UA" w:bidi="hi-IN"/>
        </w:rPr>
        <w:t xml:space="preserve">(вправа, </w:t>
      </w:r>
      <w:r w:rsidRPr="00933F7E">
        <w:rPr>
          <w:kern w:val="1"/>
          <w:sz w:val="28"/>
          <w:szCs w:val="28"/>
          <w:lang w:eastAsia="uk-UA" w:bidi="hi-IN"/>
        </w:rPr>
        <w:lastRenderedPageBreak/>
        <w:t>дик</w:t>
      </w:r>
      <w:r w:rsidRPr="00933F7E">
        <w:rPr>
          <w:kern w:val="1"/>
          <w:sz w:val="28"/>
          <w:szCs w:val="28"/>
          <w:lang w:eastAsia="uk-UA" w:bidi="hi-IN"/>
        </w:rPr>
        <w:softHyphen/>
        <w:t>тант, твір, переказ, задача тощо),</w:t>
      </w:r>
      <w:r w:rsidRPr="00933F7E">
        <w:rPr>
          <w:kern w:val="1"/>
          <w:sz w:val="28"/>
          <w:szCs w:val="28"/>
          <w:lang w:bidi="hi-IN"/>
        </w:rPr>
        <w:t xml:space="preserve"> заголовок зв’язного тексту (переказу, розповіді тощо). </w:t>
      </w:r>
      <w:r w:rsidRPr="00933F7E">
        <w:rPr>
          <w:kern w:val="1"/>
          <w:sz w:val="28"/>
          <w:szCs w:val="28"/>
          <w:lang w:val="ru-RU" w:bidi="hi-IN"/>
        </w:rPr>
        <w:t>У кінці заголовків крапка не ставиться.</w:t>
      </w:r>
      <w:r w:rsidRPr="00933F7E">
        <w:rPr>
          <w:kern w:val="1"/>
          <w:sz w:val="28"/>
          <w:szCs w:val="28"/>
          <w:lang w:bidi="hi-IN"/>
        </w:rPr>
        <w:t xml:space="preserve"> 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eastAsia="uk-UA" w:bidi="hi-IN"/>
        </w:rPr>
      </w:pPr>
      <w:r w:rsidRPr="00933F7E">
        <w:rPr>
          <w:kern w:val="1"/>
          <w:sz w:val="28"/>
          <w:szCs w:val="28"/>
          <w:lang w:bidi="hi-IN"/>
        </w:rPr>
        <w:t>На розсуд учителя у</w:t>
      </w:r>
      <w:r w:rsidRPr="00933F7E">
        <w:rPr>
          <w:kern w:val="1"/>
          <w:sz w:val="28"/>
          <w:szCs w:val="28"/>
          <w:lang w:eastAsia="uk-UA" w:bidi="hi-IN"/>
        </w:rPr>
        <w:t xml:space="preserve"> 1, 2 та 3 класах вид завдання можна не зазначати з метою економії часу на уроці. 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eastAsia="uk-UA" w:bidi="hi-IN"/>
        </w:rPr>
      </w:pPr>
      <w:r w:rsidRPr="00933F7E">
        <w:rPr>
          <w:kern w:val="1"/>
          <w:sz w:val="28"/>
          <w:szCs w:val="28"/>
          <w:lang w:eastAsia="uk-UA" w:bidi="hi-IN"/>
        </w:rPr>
        <w:t>Дату та назву роботи учні записують, починаючи з 2 класу початкової школи. Наприклад:</w:t>
      </w:r>
    </w:p>
    <w:tbl>
      <w:tblPr>
        <w:tblW w:w="0" w:type="auto"/>
        <w:tblLook w:val="01E0"/>
      </w:tblPr>
      <w:tblGrid>
        <w:gridCol w:w="4927"/>
        <w:gridCol w:w="4927"/>
      </w:tblGrid>
      <w:tr w:rsidR="00933F7E" w:rsidRPr="00933F7E" w:rsidTr="004C1FF4">
        <w:tc>
          <w:tcPr>
            <w:tcW w:w="4927" w:type="dxa"/>
            <w:shd w:val="clear" w:color="auto" w:fill="auto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right="20" w:firstLine="900"/>
              <w:jc w:val="center"/>
              <w:rPr>
                <w:i/>
                <w:kern w:val="1"/>
                <w:sz w:val="28"/>
                <w:szCs w:val="28"/>
                <w:lang w:eastAsia="uk-UA" w:bidi="hi-IN"/>
              </w:rPr>
            </w:pPr>
            <w:r w:rsidRPr="00933F7E">
              <w:rPr>
                <w:i/>
                <w:kern w:val="1"/>
                <w:sz w:val="28"/>
                <w:szCs w:val="28"/>
                <w:lang w:eastAsia="uk-UA" w:bidi="hi-IN"/>
              </w:rPr>
              <w:t>14 жовтня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right="20" w:firstLine="900"/>
              <w:jc w:val="center"/>
              <w:rPr>
                <w:i/>
                <w:kern w:val="1"/>
                <w:sz w:val="28"/>
                <w:szCs w:val="28"/>
                <w:lang w:eastAsia="uk-UA" w:bidi="hi-IN"/>
              </w:rPr>
            </w:pPr>
            <w:r w:rsidRPr="00933F7E">
              <w:rPr>
                <w:i/>
                <w:kern w:val="1"/>
                <w:sz w:val="28"/>
                <w:szCs w:val="28"/>
                <w:lang w:eastAsia="uk-UA" w:bidi="hi-IN"/>
              </w:rPr>
              <w:t>Класна робота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right="20" w:firstLine="900"/>
              <w:jc w:val="center"/>
              <w:rPr>
                <w:i/>
                <w:kern w:val="1"/>
                <w:sz w:val="28"/>
                <w:szCs w:val="28"/>
                <w:lang w:eastAsia="uk-UA" w:bidi="hi-IN"/>
              </w:rPr>
            </w:pPr>
            <w:r w:rsidRPr="00933F7E">
              <w:rPr>
                <w:i/>
                <w:kern w:val="1"/>
                <w:sz w:val="28"/>
                <w:szCs w:val="28"/>
                <w:lang w:eastAsia="uk-UA" w:bidi="hi-IN"/>
              </w:rPr>
              <w:t>Вправа 57</w:t>
            </w:r>
          </w:p>
        </w:tc>
        <w:tc>
          <w:tcPr>
            <w:tcW w:w="4927" w:type="dxa"/>
            <w:shd w:val="clear" w:color="auto" w:fill="auto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ind w:right="20" w:firstLine="900"/>
              <w:jc w:val="center"/>
              <w:rPr>
                <w:i/>
                <w:kern w:val="1"/>
                <w:sz w:val="28"/>
                <w:szCs w:val="28"/>
                <w:lang w:eastAsia="uk-UA" w:bidi="hi-IN"/>
              </w:rPr>
            </w:pPr>
            <w:r w:rsidRPr="00933F7E">
              <w:rPr>
                <w:i/>
                <w:kern w:val="1"/>
                <w:sz w:val="28"/>
                <w:szCs w:val="28"/>
                <w:lang w:eastAsia="uk-UA" w:bidi="hi-IN"/>
              </w:rPr>
              <w:t>17 березня</w:t>
            </w:r>
          </w:p>
          <w:p w:rsidR="00933F7E" w:rsidRPr="00933F7E" w:rsidRDefault="00933F7E" w:rsidP="00933F7E">
            <w:pPr>
              <w:autoSpaceDE w:val="0"/>
              <w:autoSpaceDN w:val="0"/>
              <w:adjustRightInd w:val="0"/>
              <w:ind w:right="20" w:firstLine="900"/>
              <w:jc w:val="center"/>
              <w:rPr>
                <w:i/>
                <w:kern w:val="1"/>
                <w:sz w:val="28"/>
                <w:szCs w:val="28"/>
                <w:lang w:eastAsia="uk-UA" w:bidi="hi-IN"/>
              </w:rPr>
            </w:pPr>
            <w:r w:rsidRPr="00933F7E">
              <w:rPr>
                <w:i/>
                <w:kern w:val="1"/>
                <w:sz w:val="28"/>
                <w:szCs w:val="28"/>
                <w:lang w:eastAsia="uk-UA" w:bidi="hi-IN"/>
              </w:rPr>
              <w:t>Домашня робота</w:t>
            </w:r>
          </w:p>
          <w:p w:rsidR="00933F7E" w:rsidRPr="00933F7E" w:rsidRDefault="00933F7E" w:rsidP="00933F7E">
            <w:pPr>
              <w:autoSpaceDE w:val="0"/>
              <w:autoSpaceDN w:val="0"/>
              <w:adjustRightInd w:val="0"/>
              <w:ind w:right="20" w:firstLine="900"/>
              <w:jc w:val="center"/>
              <w:rPr>
                <w:i/>
                <w:kern w:val="1"/>
                <w:sz w:val="28"/>
                <w:szCs w:val="28"/>
                <w:lang w:eastAsia="uk-UA" w:bidi="hi-IN"/>
              </w:rPr>
            </w:pPr>
            <w:r w:rsidRPr="00933F7E">
              <w:rPr>
                <w:i/>
                <w:kern w:val="1"/>
                <w:sz w:val="28"/>
                <w:szCs w:val="28"/>
                <w:lang w:eastAsia="uk-UA" w:bidi="hi-IN"/>
              </w:rPr>
              <w:t>Задача 187</w:t>
            </w:r>
          </w:p>
        </w:tc>
      </w:tr>
    </w:tbl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eastAsia="uk-UA" w:bidi="hi-IN"/>
        </w:rPr>
      </w:pPr>
      <w:r w:rsidRPr="00933F7E">
        <w:rPr>
          <w:kern w:val="1"/>
          <w:sz w:val="28"/>
          <w:szCs w:val="28"/>
          <w:lang w:eastAsia="uk-UA" w:bidi="hi-IN"/>
        </w:rPr>
        <w:t>У 4 класі дату вико</w:t>
      </w:r>
      <w:r w:rsidRPr="00933F7E">
        <w:rPr>
          <w:kern w:val="1"/>
          <w:sz w:val="28"/>
          <w:szCs w:val="28"/>
          <w:lang w:eastAsia="uk-UA" w:bidi="hi-IN"/>
        </w:rPr>
        <w:softHyphen/>
        <w:t>нання роботи з мови записують словами, з математики – на розсуд учи</w:t>
      </w:r>
      <w:r w:rsidRPr="00933F7E">
        <w:rPr>
          <w:kern w:val="1"/>
          <w:sz w:val="28"/>
          <w:szCs w:val="28"/>
          <w:lang w:eastAsia="uk-UA" w:bidi="hi-IN"/>
        </w:rPr>
        <w:softHyphen/>
        <w:t>теля.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center"/>
        <w:rPr>
          <w:i/>
          <w:kern w:val="1"/>
          <w:sz w:val="28"/>
          <w:szCs w:val="28"/>
          <w:lang w:eastAsia="uk-UA" w:bidi="hi-IN"/>
        </w:rPr>
      </w:pPr>
      <w:r w:rsidRPr="00933F7E">
        <w:rPr>
          <w:i/>
          <w:kern w:val="1"/>
          <w:sz w:val="28"/>
          <w:szCs w:val="28"/>
          <w:lang w:eastAsia="uk-UA" w:bidi="hi-IN"/>
        </w:rPr>
        <w:t>Дев’ятнадцяте квітня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center"/>
        <w:rPr>
          <w:i/>
          <w:kern w:val="1"/>
          <w:sz w:val="28"/>
          <w:szCs w:val="28"/>
          <w:lang w:eastAsia="uk-UA" w:bidi="hi-IN"/>
        </w:rPr>
      </w:pPr>
      <w:r w:rsidRPr="00933F7E">
        <w:rPr>
          <w:i/>
          <w:kern w:val="1"/>
          <w:sz w:val="28"/>
          <w:szCs w:val="28"/>
          <w:lang w:eastAsia="uk-UA" w:bidi="hi-IN"/>
        </w:rPr>
        <w:t>Класна робота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center"/>
        <w:rPr>
          <w:i/>
          <w:kern w:val="1"/>
          <w:sz w:val="28"/>
          <w:szCs w:val="28"/>
          <w:lang w:eastAsia="uk-UA" w:bidi="hi-IN"/>
        </w:rPr>
      </w:pPr>
      <w:r w:rsidRPr="00933F7E">
        <w:rPr>
          <w:i/>
          <w:kern w:val="1"/>
          <w:sz w:val="28"/>
          <w:szCs w:val="28"/>
          <w:lang w:eastAsia="uk-UA" w:bidi="hi-IN"/>
        </w:rPr>
        <w:t>Словниковий диктант</w:t>
      </w:r>
    </w:p>
    <w:p w:rsidR="00933F7E" w:rsidRPr="00933F7E" w:rsidRDefault="00933F7E" w:rsidP="00933F7E">
      <w:pPr>
        <w:shd w:val="clear" w:color="auto" w:fill="FFFFFF"/>
        <w:tabs>
          <w:tab w:val="left" w:pos="6224"/>
        </w:tabs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eastAsia="uk-UA" w:bidi="hi-IN"/>
        </w:rPr>
      </w:pPr>
      <w:r w:rsidRPr="00933F7E">
        <w:rPr>
          <w:kern w:val="1"/>
          <w:sz w:val="28"/>
          <w:szCs w:val="28"/>
          <w:lang w:eastAsia="uk-UA" w:bidi="hi-IN"/>
        </w:rPr>
        <w:t>У зошитах для контрольних робіт учні пи</w:t>
      </w:r>
      <w:r w:rsidRPr="00933F7E">
        <w:rPr>
          <w:kern w:val="1"/>
          <w:sz w:val="28"/>
          <w:szCs w:val="28"/>
          <w:lang w:eastAsia="uk-UA" w:bidi="hi-IN"/>
        </w:rPr>
        <w:softHyphen/>
        <w:t>шуть дату, вид завдання і заголовок тексту. Наприклад:</w:t>
      </w:r>
    </w:p>
    <w:tbl>
      <w:tblPr>
        <w:tblW w:w="0" w:type="auto"/>
        <w:tblLook w:val="01E0"/>
      </w:tblPr>
      <w:tblGrid>
        <w:gridCol w:w="4927"/>
        <w:gridCol w:w="4927"/>
      </w:tblGrid>
      <w:tr w:rsidR="00933F7E" w:rsidRPr="00933F7E" w:rsidTr="004C1FF4">
        <w:trPr>
          <w:trHeight w:val="1027"/>
        </w:trPr>
        <w:tc>
          <w:tcPr>
            <w:tcW w:w="4927" w:type="dxa"/>
            <w:shd w:val="clear" w:color="auto" w:fill="auto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center"/>
              <w:rPr>
                <w:i/>
                <w:kern w:val="1"/>
                <w:sz w:val="28"/>
                <w:szCs w:val="28"/>
                <w:lang w:eastAsia="uk-UA" w:bidi="hi-IN"/>
              </w:rPr>
            </w:pPr>
            <w:r w:rsidRPr="00933F7E">
              <w:rPr>
                <w:i/>
                <w:kern w:val="1"/>
                <w:sz w:val="28"/>
                <w:szCs w:val="28"/>
                <w:lang w:eastAsia="uk-UA" w:bidi="hi-IN"/>
              </w:rPr>
              <w:t>10 грудня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900"/>
              <w:jc w:val="center"/>
              <w:rPr>
                <w:i/>
                <w:kern w:val="1"/>
                <w:sz w:val="28"/>
                <w:szCs w:val="28"/>
                <w:lang w:eastAsia="uk-UA" w:bidi="hi-IN"/>
              </w:rPr>
            </w:pPr>
            <w:r w:rsidRPr="00933F7E">
              <w:rPr>
                <w:i/>
                <w:kern w:val="1"/>
                <w:sz w:val="28"/>
                <w:szCs w:val="28"/>
                <w:lang w:eastAsia="uk-UA" w:bidi="hi-IN"/>
              </w:rPr>
              <w:t>Диктант</w:t>
            </w:r>
          </w:p>
          <w:p w:rsidR="00933F7E" w:rsidRPr="00933F7E" w:rsidRDefault="00933F7E" w:rsidP="00933F7E">
            <w:pPr>
              <w:autoSpaceDE w:val="0"/>
              <w:autoSpaceDN w:val="0"/>
              <w:adjustRightInd w:val="0"/>
              <w:ind w:firstLine="900"/>
              <w:jc w:val="center"/>
              <w:rPr>
                <w:i/>
                <w:kern w:val="1"/>
                <w:sz w:val="28"/>
                <w:szCs w:val="28"/>
                <w:lang w:eastAsia="uk-UA" w:bidi="hi-IN"/>
              </w:rPr>
            </w:pPr>
            <w:r w:rsidRPr="00933F7E">
              <w:rPr>
                <w:i/>
                <w:kern w:val="1"/>
                <w:sz w:val="28"/>
                <w:szCs w:val="28"/>
                <w:lang w:eastAsia="uk-UA" w:bidi="hi-IN"/>
              </w:rPr>
              <w:t>Пташки взимку</w:t>
            </w:r>
          </w:p>
        </w:tc>
        <w:tc>
          <w:tcPr>
            <w:tcW w:w="4927" w:type="dxa"/>
            <w:shd w:val="clear" w:color="auto" w:fill="auto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ind w:right="20" w:firstLine="900"/>
              <w:jc w:val="center"/>
              <w:rPr>
                <w:i/>
                <w:kern w:val="1"/>
                <w:sz w:val="28"/>
                <w:szCs w:val="28"/>
                <w:lang w:eastAsia="uk-UA" w:bidi="hi-IN"/>
              </w:rPr>
            </w:pPr>
            <w:r w:rsidRPr="00933F7E">
              <w:rPr>
                <w:i/>
                <w:kern w:val="1"/>
                <w:sz w:val="28"/>
                <w:szCs w:val="28"/>
                <w:lang w:eastAsia="uk-UA" w:bidi="hi-IN"/>
              </w:rPr>
              <w:t>17 березня</w:t>
            </w:r>
          </w:p>
          <w:p w:rsidR="00933F7E" w:rsidRPr="00933F7E" w:rsidRDefault="00933F7E" w:rsidP="00933F7E">
            <w:pPr>
              <w:autoSpaceDE w:val="0"/>
              <w:autoSpaceDN w:val="0"/>
              <w:adjustRightInd w:val="0"/>
              <w:ind w:right="20" w:firstLine="900"/>
              <w:jc w:val="center"/>
              <w:rPr>
                <w:i/>
                <w:kern w:val="1"/>
                <w:sz w:val="28"/>
                <w:szCs w:val="28"/>
                <w:lang w:eastAsia="uk-UA" w:bidi="hi-IN"/>
              </w:rPr>
            </w:pPr>
            <w:r w:rsidRPr="00933F7E">
              <w:rPr>
                <w:bCs/>
                <w:i/>
                <w:iCs/>
                <w:kern w:val="1"/>
                <w:sz w:val="28"/>
                <w:szCs w:val="28"/>
                <w:lang w:eastAsia="uk-UA" w:bidi="hi-IN"/>
              </w:rPr>
              <w:t>Математичний диктант</w:t>
            </w:r>
          </w:p>
          <w:p w:rsidR="00933F7E" w:rsidRPr="00933F7E" w:rsidRDefault="00933F7E" w:rsidP="00933F7E">
            <w:pPr>
              <w:autoSpaceDE w:val="0"/>
              <w:autoSpaceDN w:val="0"/>
              <w:adjustRightInd w:val="0"/>
              <w:ind w:right="20" w:firstLine="900"/>
              <w:jc w:val="center"/>
              <w:rPr>
                <w:i/>
                <w:kern w:val="1"/>
                <w:sz w:val="28"/>
                <w:szCs w:val="28"/>
                <w:lang w:eastAsia="uk-UA" w:bidi="hi-IN"/>
              </w:rPr>
            </w:pPr>
          </w:p>
        </w:tc>
      </w:tr>
    </w:tbl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eastAsia="uk-UA" w:bidi="hi-IN"/>
        </w:rPr>
      </w:pPr>
      <w:r w:rsidRPr="00933F7E">
        <w:rPr>
          <w:kern w:val="1"/>
          <w:sz w:val="28"/>
          <w:szCs w:val="28"/>
          <w:lang w:eastAsia="uk-UA" w:bidi="hi-IN"/>
        </w:rPr>
        <w:t xml:space="preserve">У 1-4 класах рекомендується використовувати для письма кулькові ручку з пастою синього або фіолетового  кольору, а для креслення – олівець. 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bidi="hi-IN"/>
        </w:rPr>
      </w:pPr>
      <w:r w:rsidRPr="00933F7E">
        <w:rPr>
          <w:kern w:val="1"/>
          <w:sz w:val="28"/>
          <w:szCs w:val="28"/>
          <w:lang w:eastAsia="uk-UA" w:bidi="hi-IN"/>
        </w:rPr>
        <w:t>Під час виконання письмової роботи учням рекомендується дотримуватися однакових інтервалів між словами, дописувати кожен рядок до кінця, орієнтуючись на прави</w:t>
      </w:r>
      <w:r w:rsidRPr="00933F7E">
        <w:rPr>
          <w:kern w:val="1"/>
          <w:sz w:val="28"/>
          <w:szCs w:val="28"/>
          <w:lang w:eastAsia="uk-UA" w:bidi="hi-IN"/>
        </w:rPr>
        <w:softHyphen/>
        <w:t>ла переносу і не виходячи за межі рядка, дотримуватися абзаців.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bidi="hi-IN"/>
        </w:rPr>
      </w:pPr>
      <w:r w:rsidRPr="00933F7E">
        <w:rPr>
          <w:kern w:val="1"/>
          <w:sz w:val="28"/>
          <w:szCs w:val="28"/>
          <w:lang w:bidi="hi-IN"/>
        </w:rPr>
        <w:t>Якщо потрібно виправити помилку, учень має закреслити неправиль</w:t>
      </w:r>
      <w:r w:rsidRPr="00933F7E">
        <w:rPr>
          <w:kern w:val="1"/>
          <w:sz w:val="28"/>
          <w:szCs w:val="28"/>
          <w:lang w:bidi="hi-IN"/>
        </w:rPr>
        <w:softHyphen/>
        <w:t>но написану літеру чи цифру навскіс (справа наліво) і замість неї зверху написати потрібну літеру чи цифру. Якщо треба замінити слово, словоспо</w:t>
      </w:r>
      <w:r w:rsidRPr="00933F7E">
        <w:rPr>
          <w:kern w:val="1"/>
          <w:sz w:val="28"/>
          <w:szCs w:val="28"/>
          <w:lang w:bidi="hi-IN"/>
        </w:rPr>
        <w:softHyphen/>
        <w:t>лучення, речення або числовий вираз, то його слід закреслити тонкою горизонтальною лінією, а не брати в дуж</w:t>
      </w:r>
      <w:r w:rsidRPr="00933F7E">
        <w:rPr>
          <w:kern w:val="1"/>
          <w:sz w:val="28"/>
          <w:szCs w:val="28"/>
          <w:lang w:bidi="hi-IN"/>
        </w:rPr>
        <w:softHyphen/>
        <w:t>ки, оскільки дужки є пунктуаційним знаком, і далі записати правильно.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bidi="hi-IN"/>
        </w:rPr>
      </w:pPr>
      <w:r w:rsidRPr="00933F7E">
        <w:rPr>
          <w:kern w:val="1"/>
          <w:sz w:val="28"/>
          <w:szCs w:val="28"/>
          <w:lang w:bidi="hi-IN"/>
        </w:rPr>
        <w:t>Виправлення (закреслення та поновлення) написаного треба робити ручкою, а не олівцем.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val="ru-RU" w:bidi="hi-IN"/>
        </w:rPr>
        <w:t xml:space="preserve">Учні мають бережливо використовувати зошит: не починати новий, доки не списано попередній; користуватися обгортками; не бруднити сторінок; не виривати аркушів. 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val="ru-RU" w:bidi="hi-IN"/>
        </w:rPr>
        <w:t>Заміна зошитів блокнотами або окремими аркушами паперу не рекомендується.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eastAsia="uk-UA" w:bidi="hi-IN"/>
        </w:rPr>
      </w:pPr>
      <w:r w:rsidRPr="00933F7E">
        <w:rPr>
          <w:kern w:val="1"/>
          <w:sz w:val="28"/>
          <w:szCs w:val="28"/>
          <w:lang w:eastAsia="uk-UA" w:bidi="hi-IN"/>
        </w:rPr>
        <w:t>Усі записи в зошиті вчитель здійснює каліграфічно і грамотно.</w:t>
      </w:r>
    </w:p>
    <w:p w:rsidR="00933F7E" w:rsidRPr="00933F7E" w:rsidRDefault="00933F7E" w:rsidP="00933F7E">
      <w:pPr>
        <w:ind w:firstLine="900"/>
        <w:jc w:val="both"/>
        <w:rPr>
          <w:sz w:val="28"/>
          <w:lang/>
        </w:rPr>
      </w:pPr>
      <w:r w:rsidRPr="00933F7E">
        <w:rPr>
          <w:b/>
          <w:sz w:val="28"/>
          <w:lang/>
        </w:rPr>
        <w:t>Ведення робочих зошитів</w:t>
      </w:r>
      <w:r w:rsidRPr="00933F7E">
        <w:rPr>
          <w:sz w:val="28"/>
          <w:lang/>
        </w:rPr>
        <w:t xml:space="preserve"> з мов та математики оцінюється щомісяця протягом кожного семестру. </w:t>
      </w:r>
    </w:p>
    <w:p w:rsidR="00933F7E" w:rsidRPr="00933F7E" w:rsidRDefault="00933F7E" w:rsidP="00933F7E">
      <w:pPr>
        <w:ind w:firstLine="900"/>
        <w:jc w:val="both"/>
        <w:rPr>
          <w:sz w:val="28"/>
          <w:lang/>
        </w:rPr>
      </w:pPr>
      <w:r w:rsidRPr="00933F7E">
        <w:rPr>
          <w:sz w:val="28"/>
          <w:lang/>
        </w:rPr>
        <w:t xml:space="preserve">При цьому рекомендується брати до уваги: </w:t>
      </w:r>
    </w:p>
    <w:p w:rsidR="00933F7E" w:rsidRPr="00933F7E" w:rsidRDefault="00933F7E" w:rsidP="00933F7E">
      <w:pPr>
        <w:tabs>
          <w:tab w:val="left" w:pos="1080"/>
        </w:tabs>
        <w:ind w:firstLine="900"/>
        <w:jc w:val="both"/>
        <w:rPr>
          <w:sz w:val="28"/>
          <w:lang/>
        </w:rPr>
      </w:pPr>
      <w:r w:rsidRPr="00933F7E">
        <w:rPr>
          <w:sz w:val="28"/>
          <w:lang/>
        </w:rPr>
        <w:lastRenderedPageBreak/>
        <w:t>- у зошитах з мов: каліграфію, грамотність, культуру оформлення письмових робіт і наявність робіт над помилками. За кожний параметр виставляється від 1 до 3 балів;</w:t>
      </w:r>
    </w:p>
    <w:p w:rsidR="00933F7E" w:rsidRPr="00933F7E" w:rsidRDefault="00933F7E" w:rsidP="00933F7E">
      <w:pPr>
        <w:tabs>
          <w:tab w:val="left" w:pos="1080"/>
        </w:tabs>
        <w:ind w:firstLine="900"/>
        <w:jc w:val="both"/>
        <w:rPr>
          <w:sz w:val="28"/>
          <w:lang/>
        </w:rPr>
      </w:pPr>
      <w:r w:rsidRPr="00933F7E">
        <w:rPr>
          <w:sz w:val="28"/>
          <w:lang/>
        </w:rPr>
        <w:t xml:space="preserve">- у зошитах з математики: охайність зошита та культуру оформлення робіт (дата, назва та вид роботи, розміщення завдань на сторінці, охайність креслень і виправлень, робота над помилками тощо). За мовні помилки оцінка не знижується. Також не впливають на цю оцінку математичні помилки – вони враховуються під час перевірки кожної письмової роботи.  </w:t>
      </w:r>
    </w:p>
    <w:p w:rsidR="00933F7E" w:rsidRPr="00933F7E" w:rsidRDefault="00933F7E" w:rsidP="00933F7E">
      <w:pPr>
        <w:ind w:firstLine="90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Оцінку за ведення зошитів заносять до класного журналу і враховують як поточну. 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right="20" w:firstLine="900"/>
        <w:jc w:val="center"/>
        <w:rPr>
          <w:b/>
          <w:kern w:val="1"/>
          <w:sz w:val="28"/>
          <w:szCs w:val="28"/>
          <w:lang w:val="ru-RU" w:eastAsia="uk-UA" w:bidi="hi-IN"/>
        </w:rPr>
      </w:pPr>
      <w:r w:rsidRPr="00933F7E">
        <w:rPr>
          <w:b/>
          <w:kern w:val="1"/>
          <w:sz w:val="28"/>
          <w:szCs w:val="28"/>
          <w:lang w:val="ru-RU" w:eastAsia="uk-UA" w:bidi="hi-IN"/>
        </w:rPr>
        <w:t>Орієнтовні вимоги до оформлення письмових робіт з мов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val="ru-RU" w:bidi="hi-IN"/>
        </w:rPr>
        <w:t>У період навчання грамоти учні 1 класу виконують навчальні завдан</w:t>
      </w:r>
      <w:r w:rsidRPr="00933F7E">
        <w:rPr>
          <w:kern w:val="1"/>
          <w:sz w:val="28"/>
          <w:szCs w:val="28"/>
          <w:lang w:val="ru-RU" w:bidi="hi-IN"/>
        </w:rPr>
        <w:softHyphen/>
        <w:t>ня в зошиті</w:t>
      </w:r>
      <w:r w:rsidRPr="00933F7E">
        <w:rPr>
          <w:kern w:val="1"/>
          <w:sz w:val="28"/>
          <w:szCs w:val="28"/>
          <w:lang w:eastAsia="uk-UA" w:bidi="hi-IN"/>
        </w:rPr>
        <w:t xml:space="preserve"> з</w:t>
      </w:r>
      <w:r w:rsidRPr="00933F7E">
        <w:rPr>
          <w:kern w:val="1"/>
          <w:sz w:val="28"/>
          <w:szCs w:val="28"/>
          <w:lang w:val="ru-RU" w:bidi="hi-IN"/>
        </w:rPr>
        <w:t xml:space="preserve"> друкованою основою (зошити для письма і розвитку мов</w:t>
      </w:r>
      <w:r w:rsidRPr="00933F7E">
        <w:rPr>
          <w:kern w:val="1"/>
          <w:sz w:val="28"/>
          <w:szCs w:val="28"/>
          <w:lang w:val="ru-RU" w:bidi="hi-IN"/>
        </w:rPr>
        <w:softHyphen/>
        <w:t>лення), де</w:t>
      </w:r>
      <w:r w:rsidRPr="00933F7E">
        <w:rPr>
          <w:kern w:val="1"/>
          <w:sz w:val="28"/>
          <w:szCs w:val="28"/>
          <w:lang w:eastAsia="uk-UA" w:bidi="hi-IN"/>
        </w:rPr>
        <w:t xml:space="preserve"> подано</w:t>
      </w:r>
      <w:r w:rsidRPr="00933F7E">
        <w:rPr>
          <w:kern w:val="1"/>
          <w:sz w:val="28"/>
          <w:szCs w:val="28"/>
          <w:lang w:val="ru-RU" w:bidi="hi-IN"/>
        </w:rPr>
        <w:t xml:space="preserve"> зразки написання літер, їх поєднань, окремих слів і ре</w:t>
      </w:r>
      <w:r w:rsidRPr="00933F7E">
        <w:rPr>
          <w:kern w:val="1"/>
          <w:sz w:val="28"/>
          <w:szCs w:val="28"/>
          <w:lang w:val="ru-RU" w:bidi="hi-IN"/>
        </w:rPr>
        <w:softHyphen/>
        <w:t>чень, а також</w:t>
      </w:r>
      <w:r w:rsidRPr="00933F7E">
        <w:rPr>
          <w:kern w:val="1"/>
          <w:sz w:val="28"/>
          <w:szCs w:val="28"/>
          <w:lang w:eastAsia="uk-UA" w:bidi="hi-IN"/>
        </w:rPr>
        <w:t xml:space="preserve"> вправи</w:t>
      </w:r>
      <w:r w:rsidRPr="00933F7E">
        <w:rPr>
          <w:kern w:val="1"/>
          <w:sz w:val="28"/>
          <w:szCs w:val="28"/>
          <w:lang w:val="ru-RU" w:bidi="hi-IN"/>
        </w:rPr>
        <w:t xml:space="preserve"> на розвиток мислення і мовлення школярів.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>Щоб навчити першокласників орієнтуватись у розлініюванні зошита та для виконання індивідуальних, диференційованих вправ і завдань, по</w:t>
      </w:r>
      <w:r w:rsidRPr="00933F7E">
        <w:rPr>
          <w:kern w:val="1"/>
          <w:sz w:val="28"/>
          <w:szCs w:val="28"/>
          <w:lang w:eastAsia="uk-UA" w:bidi="hi-IN"/>
        </w:rPr>
        <w:softHyphen/>
        <w:t>чинаючи з листопада (січня), можна паралельно практикувати виконан</w:t>
      </w:r>
      <w:r w:rsidRPr="00933F7E">
        <w:rPr>
          <w:kern w:val="1"/>
          <w:sz w:val="28"/>
          <w:szCs w:val="28"/>
          <w:lang w:eastAsia="uk-UA" w:bidi="hi-IN"/>
        </w:rPr>
        <w:softHyphen/>
        <w:t>ня окремих завдань у шкільних зошитах з таким самим розлініюванням.</w:t>
      </w:r>
    </w:p>
    <w:p w:rsidR="00933F7E" w:rsidRPr="00933F7E" w:rsidRDefault="00933F7E" w:rsidP="00933F7E">
      <w:pPr>
        <w:ind w:right="20" w:firstLine="900"/>
        <w:jc w:val="both"/>
        <w:rPr>
          <w:sz w:val="28"/>
          <w:lang w:val="ru-RU"/>
        </w:rPr>
      </w:pPr>
      <w:r w:rsidRPr="00933F7E">
        <w:rPr>
          <w:sz w:val="28"/>
          <w:lang w:eastAsia="uk-UA"/>
        </w:rPr>
        <w:t>Завдання, пов’язані з мовним аналізом (креслення схем речень, звуко-складової структури слів, «друкування» то</w:t>
      </w:r>
      <w:r w:rsidRPr="00933F7E">
        <w:rPr>
          <w:sz w:val="28"/>
          <w:lang w:eastAsia="uk-UA"/>
        </w:rPr>
        <w:softHyphen/>
        <w:t>що), першокласникам рекомендується виконувати в окремому зошиті в клітинку.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>У 2 класі на уроках української та інших мов учні пишуть у зошитах в дві лінії з похилими лініями. У І семестрі 3 класу учні продовжують писати в таких самих зошитах або в зошитах у дві горизонтальні лінії без похилих ліній. У третьому класі учні поступово переходять на письмо в зошитах в одну лінію. Повний перехід усіх учнів класу на письмо в одну лінію може бути закінчений наприкінці 3 класу. Висота малих літер у цих зошитах повинна бути близько                  1/2 висоти робочої лінії.</w:t>
      </w:r>
    </w:p>
    <w:p w:rsidR="00933F7E" w:rsidRPr="00933F7E" w:rsidRDefault="00933F7E" w:rsidP="00933F7E">
      <w:pPr>
        <w:ind w:right="20" w:firstLine="90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 xml:space="preserve">Записи на новій сторінці зошита учні починають робити з першого робочого рядка. </w:t>
      </w:r>
    </w:p>
    <w:p w:rsidR="00933F7E" w:rsidRPr="00933F7E" w:rsidRDefault="00933F7E" w:rsidP="00933F7E">
      <w:pPr>
        <w:ind w:right="20" w:firstLine="90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>Початок запису тексту і його заголовок мають бути на одній сторінці. Якщо залишаються вільні рядки на сторінці, то їх можна використовувати для  виконання інших завдань на розсуд учителя.</w:t>
      </w:r>
    </w:p>
    <w:p w:rsidR="00933F7E" w:rsidRPr="00933F7E" w:rsidRDefault="00933F7E" w:rsidP="00933F7E">
      <w:pPr>
        <w:ind w:right="20" w:firstLine="90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>Між датою і назвою роботи (класна, домашня), між назвою та видом роботи, а також між видом роботи та заголовком рядок не пропускають. У зошитах з графічними сітками у дві горизонтальні лінії різної інтенсивності з похилими лініями та без них між кінцевим рядком тексту однієї письмової роботи і початком на</w:t>
      </w:r>
      <w:r w:rsidRPr="00933F7E">
        <w:rPr>
          <w:sz w:val="28"/>
          <w:szCs w:val="28"/>
          <w:lang w:eastAsia="uk-UA"/>
        </w:rPr>
        <w:softHyphen/>
        <w:t>ступної рекомендуємо пропускати один робочий  рядок;  у зошитах з графічною сіткою з горизонтальними лініями - два робочі рядки для відокремлення однієї ро</w:t>
      </w:r>
      <w:r w:rsidRPr="00933F7E">
        <w:rPr>
          <w:sz w:val="28"/>
          <w:szCs w:val="28"/>
          <w:lang w:eastAsia="uk-UA"/>
        </w:rPr>
        <w:softHyphen/>
        <w:t>боти від іншої та для виставляння оцінки і записів учителя.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right="20" w:firstLine="900"/>
        <w:jc w:val="center"/>
        <w:rPr>
          <w:b/>
          <w:kern w:val="1"/>
          <w:sz w:val="28"/>
          <w:szCs w:val="28"/>
          <w:lang w:eastAsia="uk-UA" w:bidi="hi-IN"/>
        </w:rPr>
      </w:pP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right="20" w:firstLine="900"/>
        <w:jc w:val="center"/>
        <w:rPr>
          <w:kern w:val="1"/>
          <w:sz w:val="28"/>
          <w:szCs w:val="28"/>
          <w:lang w:val="ru-RU" w:bidi="hi-IN"/>
        </w:rPr>
      </w:pPr>
      <w:r w:rsidRPr="00933F7E">
        <w:rPr>
          <w:b/>
          <w:kern w:val="1"/>
          <w:sz w:val="28"/>
          <w:szCs w:val="28"/>
          <w:lang w:val="ru-RU" w:eastAsia="uk-UA" w:bidi="hi-IN"/>
        </w:rPr>
        <w:lastRenderedPageBreak/>
        <w:t>Орієнтовні вимоги до оформлення письмових робіт з математики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>Навчальні письмові завдання з математики учні вико</w:t>
      </w:r>
      <w:r w:rsidRPr="00933F7E">
        <w:rPr>
          <w:kern w:val="1"/>
          <w:sz w:val="28"/>
          <w:szCs w:val="28"/>
          <w:lang w:eastAsia="uk-UA" w:bidi="hi-IN"/>
        </w:rPr>
        <w:softHyphen/>
        <w:t>нують у зошитах у клітинку.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>Запис математичних завдань розпочинають на другій повній клітинці зверху та другій клітинці від поля чи згину сторінки зошита.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>Між записами дати, назви роботи та її виду в зошитах з математики пропускають одну клітинку.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>Між кінцевим рядком завдання однієї письмової роботи і початком наступної в зошитах з математики пропускають чотири клітинки для виставляння оцінки</w:t>
      </w:r>
      <w:r w:rsidRPr="00933F7E">
        <w:rPr>
          <w:kern w:val="1"/>
          <w:sz w:val="22"/>
          <w:szCs w:val="28"/>
          <w:lang w:val="ru-RU" w:eastAsia="uk-UA" w:bidi="hi-IN"/>
        </w:rPr>
        <w:t xml:space="preserve"> </w:t>
      </w:r>
      <w:r w:rsidRPr="00933F7E">
        <w:rPr>
          <w:kern w:val="1"/>
          <w:sz w:val="28"/>
          <w:szCs w:val="28"/>
          <w:lang w:val="ru-RU" w:eastAsia="uk-UA" w:bidi="hi-IN"/>
        </w:rPr>
        <w:t>та для поміток учителя</w:t>
      </w:r>
      <w:r w:rsidRPr="00933F7E">
        <w:rPr>
          <w:kern w:val="1"/>
          <w:sz w:val="28"/>
          <w:szCs w:val="28"/>
          <w:lang w:eastAsia="uk-UA" w:bidi="hi-IN"/>
        </w:rPr>
        <w:t>.</w:t>
      </w:r>
    </w:p>
    <w:p w:rsidR="00933F7E" w:rsidRPr="00933F7E" w:rsidRDefault="00933F7E" w:rsidP="00933F7E">
      <w:pPr>
        <w:ind w:right="20" w:firstLine="90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>Літери і цифри рекомендується писати у клітинці зошита похило,  кожну цифру, знак і літеру записувати в окремій клітинці.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>Цифри в 1-4 класах записуються висотою в одну клітинку. Малі літери в 1-2 класах – висотою в одну клітинку, в 3-4 кла</w:t>
      </w:r>
      <w:r w:rsidRPr="00933F7E">
        <w:rPr>
          <w:kern w:val="1"/>
          <w:sz w:val="28"/>
          <w:szCs w:val="28"/>
          <w:lang w:eastAsia="uk-UA" w:bidi="hi-IN"/>
        </w:rPr>
        <w:softHyphen/>
        <w:t>сах – 2/3 клітинки. Великі літери в 1-4 класах пишуть заввишки в півто</w:t>
      </w:r>
      <w:r w:rsidRPr="00933F7E">
        <w:rPr>
          <w:kern w:val="1"/>
          <w:sz w:val="28"/>
          <w:szCs w:val="28"/>
          <w:lang w:eastAsia="uk-UA" w:bidi="hi-IN"/>
        </w:rPr>
        <w:softHyphen/>
        <w:t>ри клітинки.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>Математичні вирази можна розміщувати в рядок або в стовпчик.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>Між виразами відстань добирають довільно (2-3 клітинки), але з дотриманням си</w:t>
      </w:r>
      <w:r w:rsidRPr="00933F7E">
        <w:rPr>
          <w:kern w:val="1"/>
          <w:sz w:val="28"/>
          <w:szCs w:val="28"/>
          <w:lang w:eastAsia="uk-UA" w:bidi="hi-IN"/>
        </w:rPr>
        <w:softHyphen/>
        <w:t>метрії та економії паперу.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>Для полегшення пошуку способу розв’язання задачі пропонується записувати текст задачі коротко, використовуючи різноманітні форми: схему, таблицю, графічні умовні позначення, малюнок, орієнтуючись на опорні слова тексту. Добір форми скороченого запису задачі учень здійснює самостійно. Незначні неточності в записі короткої умови не впливають на оцінку.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>У запитанні задачі найменування одиниць величини пишуть повністю, наприклад: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pacing w:val="-10"/>
          <w:kern w:val="1"/>
          <w:sz w:val="28"/>
          <w:szCs w:val="28"/>
          <w:lang w:val="ru-RU" w:bidi="hi-IN"/>
        </w:rPr>
      </w:pPr>
      <w:r w:rsidRPr="00933F7E">
        <w:rPr>
          <w:i/>
          <w:kern w:val="1"/>
          <w:sz w:val="28"/>
          <w:szCs w:val="28"/>
          <w:lang w:eastAsia="uk-UA" w:bidi="hi-IN"/>
        </w:rPr>
        <w:t>Скільки кілограмів картоплі в двох кошиках?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uk-UA" w:bidi="hi-IN"/>
        </w:rPr>
      </w:pPr>
      <w:r w:rsidRPr="00933F7E">
        <w:rPr>
          <w:kern w:val="1"/>
          <w:sz w:val="28"/>
          <w:szCs w:val="28"/>
          <w:lang w:eastAsia="uk-UA" w:bidi="hi-IN"/>
        </w:rPr>
        <w:t xml:space="preserve">Після чисел найменування пишуть скорочено (відповідно до Державного стандарту України «Інформація та документація. Скорочення слів в українській мові у бібліографічному описі. Загальні вимоги та правила» (ДТСУ 3582-97), затвердженого </w:t>
      </w:r>
      <w:r w:rsidRPr="00933F7E">
        <w:rPr>
          <w:kern w:val="1"/>
          <w:sz w:val="28"/>
          <w:szCs w:val="28"/>
          <w:lang w:bidi="hi-IN"/>
        </w:rPr>
        <w:t>наказом Держстандарту України від 4 липня 1997 р. № 391)</w:t>
      </w:r>
      <w:r w:rsidRPr="00933F7E">
        <w:rPr>
          <w:kern w:val="1"/>
          <w:sz w:val="28"/>
          <w:szCs w:val="28"/>
          <w:lang w:eastAsia="uk-UA" w:bidi="hi-IN"/>
        </w:rPr>
        <w:t>:</w:t>
      </w:r>
    </w:p>
    <w:p w:rsidR="00933F7E" w:rsidRPr="00933F7E" w:rsidRDefault="00933F7E" w:rsidP="00933F7E">
      <w:pPr>
        <w:shd w:val="clear" w:color="auto" w:fill="FFFFFF"/>
        <w:tabs>
          <w:tab w:val="left" w:pos="467"/>
        </w:tabs>
        <w:autoSpaceDE w:val="0"/>
        <w:autoSpaceDN w:val="0"/>
        <w:adjustRightInd w:val="0"/>
        <w:ind w:firstLine="709"/>
        <w:jc w:val="both"/>
        <w:rPr>
          <w:i/>
          <w:kern w:val="1"/>
          <w:sz w:val="28"/>
          <w:szCs w:val="28"/>
          <w:lang w:eastAsia="uk-UA" w:bidi="hi-IN"/>
        </w:rPr>
      </w:pPr>
      <w:r w:rsidRPr="00933F7E">
        <w:rPr>
          <w:iCs/>
          <w:kern w:val="1"/>
          <w:sz w:val="28"/>
          <w:szCs w:val="28"/>
          <w:lang w:eastAsia="uk-UA" w:bidi="hi-IN"/>
        </w:rPr>
        <w:t xml:space="preserve">– без крапки: </w:t>
      </w:r>
      <w:r w:rsidRPr="00933F7E">
        <w:rPr>
          <w:i/>
          <w:iCs/>
          <w:kern w:val="1"/>
          <w:sz w:val="28"/>
          <w:szCs w:val="28"/>
          <w:lang w:eastAsia="uk-UA" w:bidi="hi-IN"/>
        </w:rPr>
        <w:t>3</w:t>
      </w:r>
      <w:r w:rsidRPr="00933F7E">
        <w:rPr>
          <w:i/>
          <w:kern w:val="1"/>
          <w:sz w:val="28"/>
          <w:szCs w:val="28"/>
          <w:lang w:eastAsia="uk-UA" w:bidi="hi-IN"/>
        </w:rPr>
        <w:t xml:space="preserve"> мм,  5 см, 7 дм, 9 м, 12 км; 2г, 7 кг, 9 ц, 10 т; 12 с, 17 хв,            15 год;</w:t>
      </w:r>
      <w:r w:rsidRPr="00933F7E">
        <w:rPr>
          <w:iCs/>
          <w:spacing w:val="-10"/>
          <w:kern w:val="1"/>
          <w:sz w:val="28"/>
          <w:szCs w:val="28"/>
          <w:lang w:eastAsia="uk-UA" w:bidi="hi-IN"/>
        </w:rPr>
        <w:t xml:space="preserve"> </w:t>
      </w:r>
      <w:r w:rsidRPr="00933F7E">
        <w:rPr>
          <w:i/>
          <w:iCs/>
          <w:spacing w:val="-10"/>
          <w:kern w:val="1"/>
          <w:sz w:val="28"/>
          <w:szCs w:val="28"/>
          <w:lang w:eastAsia="uk-UA" w:bidi="hi-IN"/>
        </w:rPr>
        <w:t>15 грн;</w:t>
      </w:r>
    </w:p>
    <w:p w:rsidR="00933F7E" w:rsidRPr="00933F7E" w:rsidRDefault="00933F7E" w:rsidP="00933F7E">
      <w:pPr>
        <w:shd w:val="clear" w:color="auto" w:fill="FFFFFF"/>
        <w:tabs>
          <w:tab w:val="left" w:pos="467"/>
        </w:tabs>
        <w:autoSpaceDE w:val="0"/>
        <w:autoSpaceDN w:val="0"/>
        <w:adjustRightInd w:val="0"/>
        <w:ind w:firstLine="709"/>
        <w:jc w:val="both"/>
        <w:rPr>
          <w:i/>
          <w:iCs/>
          <w:spacing w:val="-10"/>
          <w:kern w:val="1"/>
          <w:sz w:val="28"/>
          <w:szCs w:val="28"/>
          <w:lang w:val="ru-RU" w:bidi="hi-IN"/>
        </w:rPr>
      </w:pPr>
      <w:r w:rsidRPr="00933F7E">
        <w:rPr>
          <w:iCs/>
          <w:kern w:val="1"/>
          <w:sz w:val="28"/>
          <w:szCs w:val="28"/>
          <w:lang w:eastAsia="uk-UA" w:bidi="hi-IN"/>
        </w:rPr>
        <w:t xml:space="preserve">– </w:t>
      </w:r>
      <w:r w:rsidRPr="00933F7E">
        <w:rPr>
          <w:iCs/>
          <w:spacing w:val="-10"/>
          <w:kern w:val="1"/>
          <w:sz w:val="28"/>
          <w:szCs w:val="28"/>
          <w:lang w:val="ru-RU" w:bidi="hi-IN"/>
        </w:rPr>
        <w:t>крапка ставиться після скороченого найменування грошової оди</w:t>
      </w:r>
      <w:r w:rsidRPr="00933F7E">
        <w:rPr>
          <w:iCs/>
          <w:spacing w:val="-10"/>
          <w:kern w:val="1"/>
          <w:sz w:val="28"/>
          <w:szCs w:val="28"/>
          <w:lang w:val="ru-RU" w:bidi="hi-IN"/>
        </w:rPr>
        <w:softHyphen/>
        <w:t>ниці – копійки</w:t>
      </w:r>
      <w:r w:rsidRPr="00933F7E">
        <w:rPr>
          <w:i/>
          <w:iCs/>
          <w:spacing w:val="-10"/>
          <w:kern w:val="1"/>
          <w:sz w:val="28"/>
          <w:szCs w:val="28"/>
          <w:lang w:val="ru-RU" w:bidi="hi-IN"/>
        </w:rPr>
        <w:t>:</w:t>
      </w:r>
      <w:r w:rsidRPr="00933F7E">
        <w:rPr>
          <w:iCs/>
          <w:spacing w:val="-10"/>
          <w:kern w:val="1"/>
          <w:sz w:val="28"/>
          <w:szCs w:val="28"/>
          <w:lang w:eastAsia="uk-UA" w:bidi="hi-IN"/>
        </w:rPr>
        <w:t xml:space="preserve"> </w:t>
      </w:r>
      <w:r w:rsidRPr="00933F7E">
        <w:rPr>
          <w:i/>
          <w:iCs/>
          <w:spacing w:val="-10"/>
          <w:kern w:val="1"/>
          <w:sz w:val="28"/>
          <w:szCs w:val="28"/>
          <w:lang w:eastAsia="uk-UA" w:bidi="hi-IN"/>
        </w:rPr>
        <w:t>20 к.</w:t>
      </w:r>
      <w:r w:rsidRPr="00933F7E">
        <w:rPr>
          <w:iCs/>
          <w:spacing w:val="-10"/>
          <w:kern w:val="1"/>
          <w:sz w:val="28"/>
          <w:szCs w:val="28"/>
          <w:lang w:eastAsia="uk-UA" w:bidi="hi-IN"/>
        </w:rPr>
        <w:t xml:space="preserve"> 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pacing w:val="-10"/>
          <w:kern w:val="1"/>
          <w:sz w:val="28"/>
          <w:szCs w:val="28"/>
          <w:lang w:val="ru-RU" w:bidi="hi-IN"/>
        </w:rPr>
      </w:pPr>
      <w:r w:rsidRPr="00933F7E">
        <w:rPr>
          <w:iCs/>
          <w:kern w:val="1"/>
          <w:sz w:val="28"/>
          <w:szCs w:val="28"/>
          <w:lang w:eastAsia="uk-UA" w:bidi="hi-IN"/>
        </w:rPr>
        <w:t>Одиниці швидкості скорочено записують так</w:t>
      </w:r>
      <w:r w:rsidRPr="00933F7E">
        <w:rPr>
          <w:i/>
          <w:iCs/>
          <w:kern w:val="1"/>
          <w:sz w:val="28"/>
          <w:szCs w:val="28"/>
          <w:lang w:eastAsia="uk-UA" w:bidi="hi-IN"/>
        </w:rPr>
        <w:t>:</w:t>
      </w:r>
      <w:r w:rsidRPr="00933F7E">
        <w:rPr>
          <w:i/>
          <w:kern w:val="1"/>
          <w:sz w:val="28"/>
          <w:szCs w:val="28"/>
          <w:lang w:eastAsia="uk-UA" w:bidi="hi-IN"/>
        </w:rPr>
        <w:t xml:space="preserve"> 60 м/с (або 60 м за 1 с),              17 км/год (або 17 км за 1 год).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 xml:space="preserve">Одиниці площі: </w:t>
      </w:r>
      <w:r w:rsidRPr="00933F7E">
        <w:rPr>
          <w:i/>
          <w:kern w:val="1"/>
          <w:sz w:val="28"/>
          <w:szCs w:val="28"/>
          <w:lang w:eastAsia="uk-UA" w:bidi="hi-IN"/>
        </w:rPr>
        <w:t xml:space="preserve">18 </w:t>
      </w:r>
      <w:r w:rsidRPr="00933F7E">
        <w:rPr>
          <w:i/>
          <w:spacing w:val="30"/>
          <w:kern w:val="1"/>
          <w:sz w:val="28"/>
          <w:szCs w:val="28"/>
          <w:lang w:eastAsia="uk-UA" w:bidi="hi-IN"/>
        </w:rPr>
        <w:t>с</w:t>
      </w:r>
      <w:r w:rsidRPr="00933F7E">
        <w:rPr>
          <w:i/>
          <w:kern w:val="1"/>
          <w:sz w:val="28"/>
          <w:szCs w:val="28"/>
          <w:lang w:eastAsia="uk-UA" w:bidi="hi-IN"/>
        </w:rPr>
        <w:t>м</w:t>
      </w:r>
      <w:r w:rsidRPr="00933F7E">
        <w:rPr>
          <w:i/>
          <w:kern w:val="1"/>
          <w:sz w:val="28"/>
          <w:szCs w:val="28"/>
          <w:vertAlign w:val="superscript"/>
          <w:lang w:eastAsia="uk-UA" w:bidi="hi-IN"/>
        </w:rPr>
        <w:t>2</w:t>
      </w:r>
      <w:r w:rsidRPr="00933F7E">
        <w:rPr>
          <w:i/>
          <w:spacing w:val="30"/>
          <w:kern w:val="1"/>
          <w:sz w:val="28"/>
          <w:szCs w:val="28"/>
          <w:lang w:eastAsia="uk-UA" w:bidi="hi-IN"/>
        </w:rPr>
        <w:t>,</w:t>
      </w:r>
      <w:r w:rsidRPr="00933F7E">
        <w:rPr>
          <w:i/>
          <w:kern w:val="1"/>
          <w:sz w:val="28"/>
          <w:szCs w:val="28"/>
          <w:lang w:eastAsia="uk-UA" w:bidi="hi-IN"/>
        </w:rPr>
        <w:t xml:space="preserve"> 31 дм</w:t>
      </w:r>
      <w:r w:rsidRPr="00933F7E">
        <w:rPr>
          <w:i/>
          <w:kern w:val="1"/>
          <w:sz w:val="28"/>
          <w:szCs w:val="28"/>
          <w:vertAlign w:val="superscript"/>
          <w:lang w:eastAsia="uk-UA" w:bidi="hi-IN"/>
        </w:rPr>
        <w:t xml:space="preserve">2, </w:t>
      </w:r>
      <w:r w:rsidRPr="00933F7E">
        <w:rPr>
          <w:i/>
          <w:kern w:val="1"/>
          <w:sz w:val="28"/>
          <w:szCs w:val="28"/>
          <w:lang w:eastAsia="uk-UA" w:bidi="hi-IN"/>
        </w:rPr>
        <w:t>73 м</w:t>
      </w:r>
      <w:r w:rsidRPr="00933F7E">
        <w:rPr>
          <w:i/>
          <w:kern w:val="1"/>
          <w:sz w:val="28"/>
          <w:szCs w:val="28"/>
          <w:vertAlign w:val="superscript"/>
          <w:lang w:eastAsia="uk-UA" w:bidi="hi-IN"/>
        </w:rPr>
        <w:t>2</w:t>
      </w:r>
      <w:r w:rsidRPr="00933F7E">
        <w:rPr>
          <w:kern w:val="1"/>
          <w:sz w:val="28"/>
          <w:szCs w:val="28"/>
          <w:lang w:eastAsia="uk-UA" w:bidi="hi-IN"/>
        </w:rPr>
        <w:t xml:space="preserve"> . Висота цифри</w:t>
      </w:r>
      <w:r w:rsidRPr="00933F7E">
        <w:rPr>
          <w:i/>
          <w:kern w:val="1"/>
          <w:sz w:val="28"/>
          <w:szCs w:val="28"/>
          <w:lang w:eastAsia="uk-UA" w:bidi="hi-IN"/>
        </w:rPr>
        <w:t xml:space="preserve"> 2</w:t>
      </w:r>
      <w:r w:rsidRPr="00933F7E">
        <w:rPr>
          <w:kern w:val="1"/>
          <w:sz w:val="28"/>
          <w:szCs w:val="28"/>
          <w:lang w:eastAsia="uk-UA" w:bidi="hi-IN"/>
        </w:rPr>
        <w:t xml:space="preserve"> біля літери орієнтовно становить 1/2 клітинки. 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72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>Назви предметів біля цифри записують за правилами ско</w:t>
      </w:r>
      <w:r w:rsidRPr="00933F7E">
        <w:rPr>
          <w:kern w:val="1"/>
          <w:sz w:val="28"/>
          <w:szCs w:val="28"/>
          <w:lang w:eastAsia="uk-UA" w:bidi="hi-IN"/>
        </w:rPr>
        <w:softHyphen/>
        <w:t>рочень:</w:t>
      </w:r>
      <w:r w:rsidRPr="00933F7E">
        <w:rPr>
          <w:i/>
          <w:kern w:val="1"/>
          <w:sz w:val="28"/>
          <w:szCs w:val="28"/>
          <w:lang w:eastAsia="uk-UA" w:bidi="hi-IN"/>
        </w:rPr>
        <w:t xml:space="preserve">                      8 д. (8 дерев), 14 гр. (14 грибів), 36  ябл. (36 яблук).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 xml:space="preserve">У відповіді до задачі назви предметів пишуть повністю: </w:t>
      </w:r>
      <w:r w:rsidRPr="00933F7E">
        <w:rPr>
          <w:i/>
          <w:kern w:val="1"/>
          <w:sz w:val="28"/>
          <w:szCs w:val="28"/>
          <w:lang w:eastAsia="uk-UA" w:bidi="hi-IN"/>
        </w:rPr>
        <w:t>учень прочитав</w:t>
      </w:r>
      <w:r w:rsidRPr="00933F7E">
        <w:rPr>
          <w:kern w:val="1"/>
          <w:sz w:val="28"/>
          <w:szCs w:val="28"/>
          <w:lang w:eastAsia="uk-UA" w:bidi="hi-IN"/>
        </w:rPr>
        <w:t xml:space="preserve">   </w:t>
      </w:r>
      <w:r w:rsidRPr="00933F7E">
        <w:rPr>
          <w:i/>
          <w:kern w:val="1"/>
          <w:sz w:val="28"/>
          <w:szCs w:val="28"/>
          <w:lang w:eastAsia="uk-UA" w:bidi="hi-IN"/>
        </w:rPr>
        <w:t>5 казок.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lastRenderedPageBreak/>
        <w:t>У 1 і 2 класах відповідь задачі записують коротко, наприклад:</w:t>
      </w:r>
      <w:r w:rsidRPr="00933F7E">
        <w:rPr>
          <w:i/>
          <w:kern w:val="1"/>
          <w:sz w:val="28"/>
          <w:szCs w:val="28"/>
          <w:lang w:eastAsia="uk-UA" w:bidi="hi-IN"/>
        </w:rPr>
        <w:t xml:space="preserve"> 7 кг цукру. </w:t>
      </w:r>
      <w:r w:rsidRPr="00933F7E">
        <w:rPr>
          <w:kern w:val="1"/>
          <w:sz w:val="28"/>
          <w:szCs w:val="28"/>
          <w:lang w:eastAsia="uk-UA" w:bidi="hi-IN"/>
        </w:rPr>
        <w:t>Повну відповідь рекомендується записувати, починаючи з 3 класу, її слід будувати за загаль</w:t>
      </w:r>
      <w:r w:rsidRPr="00933F7E">
        <w:rPr>
          <w:kern w:val="1"/>
          <w:sz w:val="28"/>
          <w:szCs w:val="28"/>
          <w:lang w:eastAsia="uk-UA" w:bidi="hi-IN"/>
        </w:rPr>
        <w:softHyphen/>
        <w:t>ними правилами побудови речень (відповідей на запитання).</w:t>
      </w:r>
    </w:p>
    <w:p w:rsidR="00933F7E" w:rsidRPr="00933F7E" w:rsidRDefault="00933F7E" w:rsidP="00933F7E">
      <w:pPr>
        <w:ind w:right="20" w:firstLine="900"/>
        <w:jc w:val="both"/>
        <w:rPr>
          <w:sz w:val="28"/>
          <w:szCs w:val="28"/>
          <w:lang w:val="ru-RU" w:eastAsia="uk-UA"/>
        </w:rPr>
      </w:pPr>
      <w:r w:rsidRPr="00933F7E">
        <w:rPr>
          <w:sz w:val="28"/>
          <w:szCs w:val="28"/>
          <w:lang w:val="ru-RU" w:eastAsia="uk-UA"/>
        </w:rPr>
        <w:t>У складеній задачі після кожної дії, окрім останньої, коротко записується пояснення, наприклад: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i/>
          <w:kern w:val="1"/>
          <w:sz w:val="28"/>
          <w:szCs w:val="28"/>
          <w:lang w:eastAsia="uk-UA" w:bidi="hi-IN"/>
        </w:rPr>
      </w:pPr>
      <w:r w:rsidRPr="00933F7E">
        <w:rPr>
          <w:i/>
          <w:iCs/>
          <w:kern w:val="1"/>
          <w:sz w:val="28"/>
          <w:szCs w:val="28"/>
          <w:lang w:eastAsia="uk-UA" w:bidi="hi-IN"/>
        </w:rPr>
        <w:t>1) 18 + 9 =</w:t>
      </w:r>
      <w:r w:rsidRPr="00933F7E">
        <w:rPr>
          <w:i/>
          <w:kern w:val="1"/>
          <w:sz w:val="28"/>
          <w:szCs w:val="28"/>
          <w:lang w:eastAsia="uk-UA" w:bidi="hi-IN"/>
        </w:rPr>
        <w:t xml:space="preserve"> 27 (кг ) – зібрали яблук.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i/>
          <w:spacing w:val="-10"/>
          <w:kern w:val="1"/>
          <w:sz w:val="28"/>
          <w:szCs w:val="28"/>
          <w:lang w:val="ru-RU" w:bidi="hi-IN"/>
        </w:rPr>
      </w:pPr>
      <w:r w:rsidRPr="00933F7E">
        <w:rPr>
          <w:i/>
          <w:kern w:val="1"/>
          <w:sz w:val="28"/>
          <w:szCs w:val="28"/>
          <w:lang w:eastAsia="uk-UA" w:bidi="hi-IN"/>
        </w:rPr>
        <w:t xml:space="preserve">2) 27 : 3 = 9 (кг) 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i/>
          <w:kern w:val="1"/>
          <w:sz w:val="28"/>
          <w:szCs w:val="28"/>
          <w:lang w:eastAsia="uk-UA" w:bidi="hi-IN"/>
        </w:rPr>
      </w:pPr>
      <w:r w:rsidRPr="00933F7E">
        <w:rPr>
          <w:i/>
          <w:kern w:val="1"/>
          <w:sz w:val="28"/>
          <w:szCs w:val="28"/>
          <w:lang w:eastAsia="uk-UA" w:bidi="hi-IN"/>
        </w:rPr>
        <w:t>Відповідь: в один ящик умістилось 9 кг яблук.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16"/>
          <w:szCs w:val="16"/>
          <w:lang w:val="ru-RU" w:eastAsia="uk-UA" w:bidi="hi-IN"/>
        </w:rPr>
      </w:pP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center"/>
        <w:rPr>
          <w:b/>
          <w:kern w:val="1"/>
          <w:sz w:val="28"/>
          <w:szCs w:val="28"/>
          <w:lang w:eastAsia="uk-UA" w:bidi="hi-IN"/>
        </w:rPr>
      </w:pPr>
      <w:r w:rsidRPr="00933F7E">
        <w:rPr>
          <w:b/>
          <w:kern w:val="1"/>
          <w:sz w:val="28"/>
          <w:szCs w:val="28"/>
          <w:lang w:eastAsia="uk-UA" w:bidi="hi-IN"/>
        </w:rPr>
        <w:t>Орієнтовні вимоги до перевірки письмових робіт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bidi="hi-IN"/>
        </w:rPr>
      </w:pPr>
      <w:r w:rsidRPr="00933F7E">
        <w:rPr>
          <w:kern w:val="1"/>
          <w:sz w:val="28"/>
          <w:szCs w:val="28"/>
          <w:lang w:eastAsia="uk-UA" w:bidi="hi-IN"/>
        </w:rPr>
        <w:t>Учителю рекомендується систематично перевіряти та оцінювати якість вико</w:t>
      </w:r>
      <w:r w:rsidRPr="00933F7E">
        <w:rPr>
          <w:kern w:val="1"/>
          <w:sz w:val="28"/>
          <w:szCs w:val="28"/>
          <w:lang w:eastAsia="uk-UA" w:bidi="hi-IN"/>
        </w:rPr>
        <w:softHyphen/>
        <w:t>нання учнями кожної письмової роботи, оскільки це дає можливість виз</w:t>
      </w:r>
      <w:r w:rsidRPr="00933F7E">
        <w:rPr>
          <w:kern w:val="1"/>
          <w:sz w:val="28"/>
          <w:szCs w:val="28"/>
          <w:lang w:eastAsia="uk-UA" w:bidi="hi-IN"/>
        </w:rPr>
        <w:softHyphen/>
        <w:t xml:space="preserve">начити рівень засвоєння знань, умінь та навичок і планувати на діагностувальній основі навчально-корекційну роботу. </w:t>
      </w:r>
    </w:p>
    <w:p w:rsidR="00933F7E" w:rsidRPr="00933F7E" w:rsidRDefault="00933F7E" w:rsidP="00933F7E">
      <w:pPr>
        <w:ind w:right="20" w:firstLine="900"/>
        <w:jc w:val="both"/>
        <w:rPr>
          <w:sz w:val="28"/>
          <w:lang w:val="ru-RU"/>
        </w:rPr>
      </w:pPr>
      <w:r w:rsidRPr="00933F7E">
        <w:rPr>
          <w:sz w:val="28"/>
          <w:lang w:eastAsia="uk-UA"/>
        </w:rPr>
        <w:t>Усі письмові роботи навчального і контрольного характеру перевіряються до наступного уроку. Після перевіреної роботи рекомендується  виконувати роботу над помилками колективно під керівництвом учителя чи самостійно.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>Кожен вид помилок як з мови, так і з математики потребує від учи</w:t>
      </w:r>
      <w:r w:rsidRPr="00933F7E">
        <w:rPr>
          <w:kern w:val="1"/>
          <w:sz w:val="28"/>
          <w:szCs w:val="28"/>
          <w:lang w:eastAsia="uk-UA" w:bidi="hi-IN"/>
        </w:rPr>
        <w:softHyphen/>
        <w:t>теля відповідного способу виправлення.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 xml:space="preserve">Графічно неправильно написану літеру або цифру вчитель підкреслює і на полях чи в окремому рядку для практичного вправляння дає зразок правильного їх написання. 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eastAsia="uk-UA" w:bidi="hi-IN"/>
        </w:rPr>
      </w:pPr>
      <w:r w:rsidRPr="00933F7E">
        <w:rPr>
          <w:kern w:val="1"/>
          <w:sz w:val="28"/>
          <w:szCs w:val="28"/>
          <w:lang w:eastAsia="uk-UA" w:bidi="hi-IN"/>
        </w:rPr>
        <w:t>Під час формування графічних навичок допускається виправлення форми літери чи цифри з метою вказування, де саме учень припускається помилки. Неправильність нахи</w:t>
      </w:r>
      <w:r w:rsidRPr="00933F7E">
        <w:rPr>
          <w:kern w:val="1"/>
          <w:sz w:val="28"/>
          <w:szCs w:val="28"/>
          <w:lang w:eastAsia="uk-UA" w:bidi="hi-IN"/>
        </w:rPr>
        <w:softHyphen/>
        <w:t>лу помічається похилою лінією поряд зі знаком, який дитина написала неправильно.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eastAsia="uk-UA" w:bidi="hi-IN"/>
        </w:rPr>
      </w:pPr>
      <w:r w:rsidRPr="00933F7E">
        <w:rPr>
          <w:kern w:val="1"/>
          <w:sz w:val="28"/>
          <w:szCs w:val="28"/>
          <w:lang w:eastAsia="uk-UA" w:bidi="hi-IN"/>
        </w:rPr>
        <w:t xml:space="preserve">Граматичні та пунктуаційні помилки вчитель підкреслює  і виправляє власноруч. 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highlight w:val="yellow"/>
          <w:lang w:eastAsia="uk-UA" w:bidi="hi-IN"/>
        </w:rPr>
      </w:pPr>
      <w:r w:rsidRPr="00933F7E">
        <w:rPr>
          <w:kern w:val="1"/>
          <w:sz w:val="28"/>
          <w:szCs w:val="28"/>
          <w:lang w:eastAsia="uk-UA" w:bidi="hi-IN"/>
        </w:rPr>
        <w:t>Стилістичні і лексичні - підкреслює хвилястою лінією. На наступних уроках найтиповіші з них колективно обговорю</w:t>
      </w:r>
      <w:r w:rsidRPr="00933F7E">
        <w:rPr>
          <w:kern w:val="1"/>
          <w:sz w:val="28"/>
          <w:szCs w:val="28"/>
          <w:lang w:eastAsia="uk-UA" w:bidi="hi-IN"/>
        </w:rPr>
        <w:softHyphen/>
        <w:t xml:space="preserve">ються, внаслідок чого неправильно побудовані речення удосконалюються і записуються в зошит.       </w:t>
      </w:r>
    </w:p>
    <w:p w:rsidR="00933F7E" w:rsidRPr="00933F7E" w:rsidRDefault="00933F7E" w:rsidP="00933F7E">
      <w:pPr>
        <w:ind w:right="20" w:firstLine="900"/>
        <w:jc w:val="both"/>
        <w:rPr>
          <w:sz w:val="28"/>
          <w:lang w:val="ru-RU"/>
        </w:rPr>
      </w:pPr>
      <w:r w:rsidRPr="00933F7E">
        <w:rPr>
          <w:sz w:val="28"/>
          <w:lang w:eastAsia="uk-UA"/>
        </w:rPr>
        <w:t>До виправлення помилок у письмових роботах учитель може підходити диференційовано: у зошитах учнів, які навчаються на достатньому і високому рівнях, підкреслити слово з помилкою, в інших учнів – підкреслити помилку. Саме виправлення пропонується зроби</w:t>
      </w:r>
      <w:r w:rsidRPr="00933F7E">
        <w:rPr>
          <w:sz w:val="28"/>
          <w:lang w:eastAsia="uk-UA"/>
        </w:rPr>
        <w:softHyphen/>
        <w:t xml:space="preserve">ти учням під час виконання роботи над помилками. Виправляти записи повністю бажано в зошитах учнів, які неспроможні зробити це самостійно. Такий підхід до перевірки учнівських зошитів потребує повторного їх перегляду.  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>Помічену в обчисленнях помилку вчителю рекомендується тільки підкреслити, а учню - правильно обчислити й виправити її. У зошитах учнів, які самостійно не можуть виправити неправильний результат обчислення, учитель може закреслити його і зверху написати правильний.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lastRenderedPageBreak/>
        <w:t>Виправляти неправильний результат по написаному не рекомендується.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eastAsia="uk-UA" w:bidi="hi-IN"/>
        </w:rPr>
        <w:t>Якщо учень помилився під час розв’язування складеної задачі в до</w:t>
      </w:r>
      <w:r w:rsidRPr="00933F7E">
        <w:rPr>
          <w:kern w:val="1"/>
          <w:sz w:val="28"/>
          <w:szCs w:val="28"/>
          <w:lang w:eastAsia="uk-UA" w:bidi="hi-IN"/>
        </w:rPr>
        <w:softHyphen/>
        <w:t xml:space="preserve">борі дії чи в обчисленнях у ній, бажано запропонувати, щоб він правильно розв’язав усю задачу і заново записав її розв’язання. </w:t>
      </w:r>
    </w:p>
    <w:p w:rsidR="00933F7E" w:rsidRPr="00933F7E" w:rsidRDefault="00933F7E" w:rsidP="00933F7E">
      <w:pPr>
        <w:ind w:right="20" w:firstLine="900"/>
        <w:jc w:val="both"/>
        <w:rPr>
          <w:sz w:val="28"/>
          <w:szCs w:val="28"/>
          <w:lang w:eastAsia="uk-UA"/>
        </w:rPr>
      </w:pPr>
      <w:r w:rsidRPr="00933F7E">
        <w:rPr>
          <w:sz w:val="28"/>
          <w:szCs w:val="28"/>
          <w:lang w:eastAsia="uk-UA"/>
        </w:rPr>
        <w:t>Якщо задача розв’язана правильно, але неправильно сформу</w:t>
      </w:r>
      <w:r w:rsidRPr="00933F7E">
        <w:rPr>
          <w:sz w:val="28"/>
          <w:szCs w:val="28"/>
          <w:lang w:eastAsia="uk-UA"/>
        </w:rPr>
        <w:softHyphen/>
        <w:t xml:space="preserve">льовано пояснення чи відповідь, варто підкреслити цей текст і запропонувати учневі правильно його сформулювати й записати заново. 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right="20" w:firstLine="900"/>
        <w:jc w:val="both"/>
        <w:rPr>
          <w:kern w:val="1"/>
          <w:sz w:val="28"/>
          <w:szCs w:val="28"/>
          <w:lang w:eastAsia="uk-UA" w:bidi="hi-IN"/>
        </w:rPr>
      </w:pPr>
      <w:r w:rsidRPr="00933F7E">
        <w:rPr>
          <w:kern w:val="1"/>
          <w:sz w:val="28"/>
          <w:szCs w:val="28"/>
          <w:lang w:eastAsia="uk-UA" w:bidi="hi-IN"/>
        </w:rPr>
        <w:t>Усі записи, зроблені вчителем в учнівському зошиті (виправлення по</w:t>
      </w:r>
      <w:r w:rsidRPr="00933F7E">
        <w:rPr>
          <w:kern w:val="1"/>
          <w:sz w:val="28"/>
          <w:szCs w:val="28"/>
          <w:lang w:eastAsia="uk-UA" w:bidi="hi-IN"/>
        </w:rPr>
        <w:softHyphen/>
        <w:t>милок, підкреслення, зразки письма, оцінка, фрази типу</w:t>
      </w:r>
      <w:r w:rsidRPr="00933F7E">
        <w:rPr>
          <w:i/>
          <w:kern w:val="1"/>
          <w:sz w:val="28"/>
          <w:szCs w:val="28"/>
          <w:lang w:eastAsia="uk-UA" w:bidi="hi-IN"/>
        </w:rPr>
        <w:t xml:space="preserve"> Правильно, Уже значно краще</w:t>
      </w:r>
      <w:r w:rsidRPr="00933F7E">
        <w:rPr>
          <w:kern w:val="1"/>
          <w:sz w:val="28"/>
          <w:szCs w:val="28"/>
          <w:lang w:eastAsia="uk-UA" w:bidi="hi-IN"/>
        </w:rPr>
        <w:t xml:space="preserve"> тощо), виконуються чітко, каліграфічно й охайно пастою червоного кольору. 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Далі наводимо рекомендації щодо особливостей оцінювання з окремих навчальних предметів.</w:t>
      </w:r>
    </w:p>
    <w:p w:rsidR="00933F7E" w:rsidRPr="00933F7E" w:rsidRDefault="00933F7E" w:rsidP="00933F7E">
      <w:pPr>
        <w:ind w:firstLine="709"/>
        <w:jc w:val="center"/>
        <w:rPr>
          <w:b/>
          <w:sz w:val="28"/>
          <w:szCs w:val="28"/>
        </w:rPr>
      </w:pPr>
    </w:p>
    <w:p w:rsidR="00933F7E" w:rsidRPr="00933F7E" w:rsidRDefault="00933F7E" w:rsidP="00933F7E">
      <w:pPr>
        <w:ind w:firstLine="709"/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УКРАЇНСЬКА МОВА І МОВИ НАЦІОНАЛЬНИХ МЕНШИН</w:t>
      </w:r>
    </w:p>
    <w:p w:rsidR="00933F7E" w:rsidRPr="00933F7E" w:rsidRDefault="00933F7E" w:rsidP="00933F7E">
      <w:pPr>
        <w:ind w:firstLine="709"/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 xml:space="preserve"> (мови навчання) </w:t>
      </w:r>
    </w:p>
    <w:p w:rsidR="00933F7E" w:rsidRPr="00933F7E" w:rsidRDefault="00933F7E" w:rsidP="00933F7E">
      <w:pPr>
        <w:ind w:firstLine="709"/>
        <w:jc w:val="both"/>
        <w:rPr>
          <w:b/>
          <w:i/>
          <w:sz w:val="16"/>
          <w:szCs w:val="16"/>
        </w:rPr>
      </w:pP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b/>
          <w:i/>
          <w:sz w:val="28"/>
          <w:szCs w:val="28"/>
        </w:rPr>
        <w:t>Об’єктами перевірки й оцінювання</w:t>
      </w:r>
      <w:r w:rsidRPr="00933F7E">
        <w:rPr>
          <w:sz w:val="28"/>
          <w:szCs w:val="28"/>
        </w:rPr>
        <w:t xml:space="preserve"> навчальних досягнень учнів з мови навчання є складники комунікативної компетентності: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– досвід мовленнєвої діяльності (аудіативні уміння, здатність вести діалог, будувати монологічні зв’язні висловлювання в усній і письмовій формах, уміння виразно читати і розуміти зміст прочитаного);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– знання про мову і мовлення, мовні уміння й навички;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– орфографічні і пунктуаційні вміння й навички;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– графічні навички письма, техніка, швидкість письма, культура оформлення письмових робіт.</w:t>
      </w:r>
    </w:p>
    <w:p w:rsidR="00933F7E" w:rsidRPr="00933F7E" w:rsidRDefault="00933F7E" w:rsidP="00933F7E">
      <w:pPr>
        <w:ind w:firstLine="709"/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І. Оцінювання досвіду мовленнєвої діяльності</w:t>
      </w:r>
    </w:p>
    <w:p w:rsidR="00933F7E" w:rsidRPr="00933F7E" w:rsidRDefault="00933F7E" w:rsidP="00933F7E">
      <w:pPr>
        <w:ind w:firstLine="709"/>
        <w:jc w:val="center"/>
        <w:rPr>
          <w:b/>
          <w:i/>
          <w:sz w:val="28"/>
          <w:szCs w:val="28"/>
        </w:rPr>
      </w:pPr>
      <w:r w:rsidRPr="00933F7E">
        <w:rPr>
          <w:b/>
          <w:i/>
          <w:sz w:val="28"/>
          <w:szCs w:val="28"/>
        </w:rPr>
        <w:t>1. Аудіювання (слухання і розуміння прослуханого)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Перевірку аудіативних умінь рекомендуємо здійснювати фронтально в 2-4 класах у кінці кожного семестру.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Перевіряються вміння: сприймати на слух незнайомий текст і розуміти в 2 класі елементи фактичного змісту (хто? що? де? коли? як?), запам’ятовувати послідовність подій; у 3-4 класах – фактичний зміст, причиново-наслідкові зв’язки, основну думку висловлювання, образний вислів. 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Для перевірки використовується незнайомий текст художнього стилю і запитання з варіантами відповідей. </w:t>
      </w:r>
    </w:p>
    <w:p w:rsidR="00933F7E" w:rsidRPr="00933F7E" w:rsidRDefault="00933F7E" w:rsidP="00933F7E">
      <w:pPr>
        <w:ind w:firstLine="709"/>
        <w:jc w:val="both"/>
        <w:rPr>
          <w:color w:val="0000FF"/>
          <w:sz w:val="28"/>
          <w:szCs w:val="28"/>
        </w:rPr>
      </w:pPr>
      <w:r w:rsidRPr="00933F7E">
        <w:rPr>
          <w:sz w:val="28"/>
          <w:szCs w:val="28"/>
        </w:rPr>
        <w:t>Обсяги текстів: у 2 класі – 120-200 слів, у 3 класі – 220-300 слів, у 4 класі – 320-400 слів.</w:t>
      </w:r>
      <w:r w:rsidRPr="00933F7E">
        <w:rPr>
          <w:color w:val="0000FF"/>
          <w:sz w:val="28"/>
          <w:szCs w:val="28"/>
        </w:rPr>
        <w:t xml:space="preserve"> 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У 2 класі пропонується 4 запитання з двома варіантами відповідей на кожне, у 3 класі – 6 запитань з трьома варіантами відповідей, у 4 класі –              6 запитань з чотирма варіантами відповідей.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lastRenderedPageBreak/>
        <w:t>У 2 класі за кожну правильну відповідь на запитання учень одержує                 3 бали, в 3-4 класах – 2 бали.</w:t>
      </w:r>
    </w:p>
    <w:p w:rsidR="00933F7E" w:rsidRPr="00933F7E" w:rsidRDefault="00933F7E" w:rsidP="00933F7E">
      <w:pPr>
        <w:ind w:firstLine="709"/>
        <w:jc w:val="center"/>
        <w:rPr>
          <w:b/>
          <w:i/>
          <w:sz w:val="28"/>
          <w:szCs w:val="28"/>
        </w:rPr>
      </w:pPr>
      <w:r w:rsidRPr="00933F7E">
        <w:rPr>
          <w:b/>
          <w:i/>
          <w:sz w:val="28"/>
          <w:szCs w:val="28"/>
        </w:rPr>
        <w:t>2. Говоріння і письмо (діалогічне та монологічне висловлювання)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Перевірку сформованості усного (діалогічного і монологічного) мовлення вважаємо за доцільне здійснювати індивідуально в 2-4 класах наприкінці кожного семестру. 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Рівень сформованості </w:t>
      </w:r>
      <w:r w:rsidRPr="00933F7E">
        <w:rPr>
          <w:b/>
          <w:i/>
          <w:sz w:val="28"/>
          <w:szCs w:val="28"/>
        </w:rPr>
        <w:t>діалогічного</w:t>
      </w:r>
      <w:r w:rsidRPr="00933F7E">
        <w:rPr>
          <w:sz w:val="28"/>
          <w:szCs w:val="28"/>
        </w:rPr>
        <w:t xml:space="preserve"> мовлення в 2-4 класах рекомендується перевіряти в першому семестрі.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Перевіряються вміння: складати діалог на задану тему, використовувати формули мовленнєвого етикету, дотримуватись правил спілкування, норм літературної мови. 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Обсяги утворених діалогів повинні відповідати нормам: у 2 класі –                 3-4 репліки на двох учасників розмови, в 3 класі – 4-5 реплік, у 4 класі –                5-6 реплік (без урахування формул мовленнєвого етикету).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Уміння вести діалог оцінюється за такими вимогами (відповідно до наказу Міністерства освіти і науки від  21.08. 2013 №  1222 «</w:t>
      </w:r>
      <w:r w:rsidRPr="00933F7E">
        <w:rPr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</w:t>
      </w:r>
      <w:r w:rsidRPr="00933F7E">
        <w:rPr>
          <w:sz w:val="28"/>
          <w:szCs w:val="28"/>
        </w:rPr>
        <w:t>):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</w:p>
    <w:tbl>
      <w:tblPr>
        <w:tblW w:w="9540" w:type="dxa"/>
        <w:tblCellSpacing w:w="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19"/>
        <w:gridCol w:w="901"/>
        <w:gridCol w:w="7020"/>
      </w:tblGrid>
      <w:tr w:rsidR="00933F7E" w:rsidRPr="00933F7E" w:rsidTr="004C1FF4">
        <w:trPr>
          <w:trHeight w:val="1214"/>
          <w:tblCellSpacing w:w="0" w:type="dxa"/>
        </w:trPr>
        <w:tc>
          <w:tcPr>
            <w:tcW w:w="849" w:type="pct"/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Рівень</w:t>
            </w:r>
          </w:p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навчальних</w:t>
            </w:r>
          </w:p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досягнень</w:t>
            </w:r>
          </w:p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учня/учениці</w:t>
            </w:r>
          </w:p>
        </w:tc>
        <w:tc>
          <w:tcPr>
            <w:tcW w:w="472" w:type="pct"/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Бали</w:t>
            </w:r>
          </w:p>
        </w:tc>
        <w:tc>
          <w:tcPr>
            <w:tcW w:w="3679" w:type="pct"/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Характеристика навчальних досягнень учня/учениці</w:t>
            </w:r>
          </w:p>
        </w:tc>
      </w:tr>
      <w:tr w:rsidR="00933F7E" w:rsidRPr="00933F7E" w:rsidTr="004C1FF4">
        <w:trPr>
          <w:trHeight w:val="606"/>
          <w:tblCellSpacing w:w="0" w:type="dxa"/>
        </w:trPr>
        <w:tc>
          <w:tcPr>
            <w:tcW w:w="849" w:type="pct"/>
            <w:vMerge w:val="restart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Початковий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472" w:type="pct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</w:t>
            </w:r>
          </w:p>
        </w:tc>
        <w:tc>
          <w:tcPr>
            <w:tcW w:w="3679" w:type="pct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>підтримує діалог,</w:t>
            </w:r>
            <w:r w:rsidRPr="00933F7E">
              <w:rPr>
                <w:szCs w:val="24"/>
              </w:rPr>
              <w:t xml:space="preserve"> відповідаючи на запитання співрозмовника лише «так» чи «ні»</w:t>
            </w:r>
          </w:p>
        </w:tc>
      </w:tr>
      <w:tr w:rsidR="00933F7E" w:rsidRPr="00933F7E" w:rsidTr="004C1FF4">
        <w:trPr>
          <w:trHeight w:val="612"/>
          <w:tblCellSpacing w:w="0" w:type="dxa"/>
        </w:trPr>
        <w:tc>
          <w:tcPr>
            <w:tcW w:w="849" w:type="pct"/>
            <w:vMerge/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472" w:type="pct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2</w:t>
            </w:r>
          </w:p>
        </w:tc>
        <w:tc>
          <w:tcPr>
            <w:tcW w:w="3679" w:type="pct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відповідає на елементарні запитання короткими репліками, однак не ініціює розмови </w:t>
            </w:r>
          </w:p>
        </w:tc>
      </w:tr>
      <w:tr w:rsidR="00933F7E" w:rsidRPr="00933F7E" w:rsidTr="004C1FF4">
        <w:trPr>
          <w:trHeight w:val="991"/>
          <w:tblCellSpacing w:w="0" w:type="dxa"/>
        </w:trPr>
        <w:tc>
          <w:tcPr>
            <w:tcW w:w="849" w:type="pct"/>
            <w:vMerge/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472" w:type="pct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3</w:t>
            </w:r>
          </w:p>
        </w:tc>
        <w:tc>
          <w:tcPr>
            <w:tcW w:w="3679" w:type="pct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 xml:space="preserve">вступає в діалог з найпростішої за змістом теми, </w:t>
            </w:r>
            <w:r w:rsidRPr="00933F7E">
              <w:rPr>
                <w:szCs w:val="24"/>
              </w:rPr>
              <w:t>відповідає лише на окремі репліки співрозмовника,</w:t>
            </w:r>
            <w:r w:rsidRPr="00933F7E">
              <w:rPr>
                <w:bCs/>
                <w:iCs/>
                <w:szCs w:val="24"/>
              </w:rPr>
              <w:t xml:space="preserve"> робить спроби формулювати запитання</w:t>
            </w:r>
          </w:p>
        </w:tc>
      </w:tr>
      <w:tr w:rsidR="00933F7E" w:rsidRPr="00933F7E" w:rsidTr="004C1FF4">
        <w:trPr>
          <w:trHeight w:val="1201"/>
          <w:tblCellSpacing w:w="0" w:type="dxa"/>
        </w:trPr>
        <w:tc>
          <w:tcPr>
            <w:tcW w:w="849" w:type="pct"/>
            <w:vMerge w:val="restart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Середній</w:t>
            </w:r>
          </w:p>
        </w:tc>
        <w:tc>
          <w:tcPr>
            <w:tcW w:w="472" w:type="pct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4</w:t>
            </w:r>
          </w:p>
        </w:tc>
        <w:tc>
          <w:tcPr>
            <w:tcW w:w="3679" w:type="pct"/>
            <w:shd w:val="clear" w:color="auto" w:fill="auto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 xml:space="preserve">бере участь в діалозі з нескладної за змістом теми, </w:t>
            </w:r>
            <w:r w:rsidRPr="00933F7E">
              <w:rPr>
                <w:szCs w:val="24"/>
              </w:rPr>
              <w:t>але робить довгі паузи, добираючи потрібні слова, окремі репліки співрозмовника залишає без відповіді</w:t>
            </w:r>
          </w:p>
        </w:tc>
      </w:tr>
      <w:tr w:rsidR="00933F7E" w:rsidRPr="00933F7E" w:rsidTr="004C1FF4">
        <w:trPr>
          <w:trHeight w:val="1100"/>
          <w:tblCellSpacing w:w="0" w:type="dxa"/>
        </w:trPr>
        <w:tc>
          <w:tcPr>
            <w:tcW w:w="849" w:type="pct"/>
            <w:vMerge/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" w:type="pct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5</w:t>
            </w:r>
          </w:p>
        </w:tc>
        <w:tc>
          <w:tcPr>
            <w:tcW w:w="3679" w:type="pct"/>
            <w:shd w:val="clear" w:color="auto" w:fill="auto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>підтримує діалог за нескладною за змістом мовленнєвою ситуацією</w:t>
            </w:r>
            <w:r w:rsidRPr="00933F7E">
              <w:rPr>
                <w:szCs w:val="24"/>
              </w:rPr>
              <w:t xml:space="preserve">, але іноді відхиляється від теми, не завжди вживає слова ввічливості, припускається мовних помилок. </w:t>
            </w:r>
            <w:r w:rsidRPr="00933F7E">
              <w:rPr>
                <w:bCs/>
                <w:iCs/>
                <w:szCs w:val="24"/>
              </w:rPr>
              <w:t xml:space="preserve">Обсяг діалогу наближається до норм </w:t>
            </w:r>
          </w:p>
        </w:tc>
      </w:tr>
      <w:tr w:rsidR="00933F7E" w:rsidRPr="00933F7E" w:rsidTr="004C1FF4">
        <w:trPr>
          <w:trHeight w:val="1064"/>
          <w:tblCellSpacing w:w="0" w:type="dxa"/>
        </w:trPr>
        <w:tc>
          <w:tcPr>
            <w:tcW w:w="849" w:type="pct"/>
            <w:vMerge/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" w:type="pct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6</w:t>
            </w:r>
          </w:p>
        </w:tc>
        <w:tc>
          <w:tcPr>
            <w:tcW w:w="3679" w:type="pct"/>
            <w:shd w:val="clear" w:color="auto" w:fill="auto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>ініціює і підтримує діалог</w:t>
            </w:r>
            <w:r w:rsidRPr="00933F7E">
              <w:rPr>
                <w:szCs w:val="24"/>
              </w:rPr>
              <w:t xml:space="preserve">, будує в основному змістовні репліки, однак не завжди дотримується правил мовленнєвого етикету, припускається окремих мовних помилок. </w:t>
            </w:r>
            <w:r w:rsidRPr="00933F7E">
              <w:rPr>
                <w:bCs/>
                <w:iCs/>
                <w:szCs w:val="24"/>
              </w:rPr>
              <w:t xml:space="preserve">Обсяг діалогу близький до норм </w:t>
            </w:r>
          </w:p>
        </w:tc>
      </w:tr>
      <w:tr w:rsidR="00933F7E" w:rsidRPr="00933F7E" w:rsidTr="004C1FF4">
        <w:trPr>
          <w:trHeight w:val="1075"/>
          <w:tblCellSpacing w:w="0" w:type="dxa"/>
        </w:trPr>
        <w:tc>
          <w:tcPr>
            <w:tcW w:w="849" w:type="pct"/>
            <w:vMerge w:val="restart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lastRenderedPageBreak/>
              <w:t>Достатній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472" w:type="pct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7</w:t>
            </w:r>
          </w:p>
        </w:tc>
        <w:tc>
          <w:tcPr>
            <w:tcW w:w="3679" w:type="pct"/>
            <w:shd w:val="clear" w:color="auto" w:fill="auto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>будує діалог, що відповідає нормам,</w:t>
            </w:r>
            <w:r w:rsidRPr="00933F7E">
              <w:rPr>
                <w:szCs w:val="24"/>
              </w:rPr>
              <w:t xml:space="preserve"> в міру швидко добирає потрібні слова, вживає формули мовленнєвого етикету, виявляє толерантність до співрозмовника, </w:t>
            </w:r>
            <w:r w:rsidRPr="00933F7E">
              <w:rPr>
                <w:bCs/>
                <w:iCs/>
                <w:szCs w:val="24"/>
              </w:rPr>
              <w:t>однак</w:t>
            </w:r>
            <w:r w:rsidRPr="00933F7E">
              <w:rPr>
                <w:szCs w:val="24"/>
              </w:rPr>
              <w:t xml:space="preserve"> </w:t>
            </w:r>
            <w:r w:rsidRPr="00933F7E">
              <w:rPr>
                <w:bCs/>
                <w:iCs/>
                <w:szCs w:val="24"/>
              </w:rPr>
              <w:t>не висловлює власної думки, свого ставлення</w:t>
            </w:r>
            <w:r w:rsidRPr="00933F7E">
              <w:rPr>
                <w:szCs w:val="24"/>
              </w:rPr>
              <w:t xml:space="preserve"> до предмета обговорення, припускається незначних мовних помилок </w:t>
            </w:r>
          </w:p>
        </w:tc>
      </w:tr>
      <w:tr w:rsidR="00933F7E" w:rsidRPr="00933F7E" w:rsidTr="004C1FF4">
        <w:trPr>
          <w:trHeight w:val="635"/>
          <w:tblCellSpacing w:w="0" w:type="dxa"/>
        </w:trPr>
        <w:tc>
          <w:tcPr>
            <w:tcW w:w="849" w:type="pct"/>
            <w:vMerge/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" w:type="pct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8</w:t>
            </w:r>
          </w:p>
        </w:tc>
        <w:tc>
          <w:tcPr>
            <w:tcW w:w="3679" w:type="pct"/>
            <w:shd w:val="clear" w:color="auto" w:fill="auto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 xml:space="preserve">складає діалог за ситуацією, що містить певну проблему, </w:t>
            </w:r>
            <w:r w:rsidRPr="00933F7E">
              <w:rPr>
                <w:szCs w:val="24"/>
              </w:rPr>
              <w:t xml:space="preserve">швидко добирає і правильно використовує потрібні слова, будує змістовні, невимушені репліки, дотримується правил культури спілкування, </w:t>
            </w:r>
            <w:r w:rsidRPr="00933F7E">
              <w:rPr>
                <w:bCs/>
                <w:iCs/>
                <w:szCs w:val="24"/>
              </w:rPr>
              <w:t>однак не висловлює свого ставлення</w:t>
            </w:r>
            <w:r w:rsidRPr="00933F7E">
              <w:rPr>
                <w:szCs w:val="24"/>
              </w:rPr>
              <w:t xml:space="preserve"> до предмета обговорення, припускається незначних мовних помилок. </w:t>
            </w:r>
            <w:r w:rsidRPr="00933F7E">
              <w:rPr>
                <w:bCs/>
                <w:iCs/>
                <w:szCs w:val="24"/>
              </w:rPr>
              <w:t>Обсяг діалогу відповідає нормам</w:t>
            </w:r>
          </w:p>
        </w:tc>
      </w:tr>
      <w:tr w:rsidR="00933F7E" w:rsidRPr="00933F7E" w:rsidTr="004C1FF4">
        <w:trPr>
          <w:trHeight w:val="689"/>
          <w:tblCellSpacing w:w="0" w:type="dxa"/>
        </w:trPr>
        <w:tc>
          <w:tcPr>
            <w:tcW w:w="849" w:type="pct"/>
            <w:vMerge/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" w:type="pct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 xml:space="preserve">9 </w:t>
            </w:r>
          </w:p>
        </w:tc>
        <w:tc>
          <w:tcPr>
            <w:tcW w:w="3679" w:type="pct"/>
            <w:shd w:val="clear" w:color="auto" w:fill="auto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 xml:space="preserve">самостійно складає діалог з проблемної теми, чітко формулює запитання, дає влучні відповіді, </w:t>
            </w:r>
            <w:r w:rsidRPr="00933F7E">
              <w:rPr>
                <w:szCs w:val="24"/>
              </w:rPr>
              <w:t xml:space="preserve">демонструє належну культуру спілкування, не припускається мовних помилок, </w:t>
            </w:r>
            <w:r w:rsidRPr="00933F7E">
              <w:rPr>
                <w:bCs/>
                <w:iCs/>
                <w:szCs w:val="24"/>
              </w:rPr>
              <w:t xml:space="preserve">робить спроби висловити власну думку з приводу </w:t>
            </w:r>
            <w:r w:rsidRPr="00933F7E">
              <w:rPr>
                <w:szCs w:val="24"/>
              </w:rPr>
              <w:t xml:space="preserve">предмета обговорення. </w:t>
            </w:r>
            <w:r w:rsidRPr="00933F7E">
              <w:rPr>
                <w:bCs/>
                <w:iCs/>
                <w:szCs w:val="24"/>
              </w:rPr>
              <w:t>Обсяг діалогу відповідає нормам</w:t>
            </w:r>
          </w:p>
        </w:tc>
      </w:tr>
      <w:tr w:rsidR="00933F7E" w:rsidRPr="00933F7E" w:rsidTr="004C1FF4">
        <w:trPr>
          <w:trHeight w:val="751"/>
          <w:tblCellSpacing w:w="0" w:type="dxa"/>
        </w:trPr>
        <w:tc>
          <w:tcPr>
            <w:tcW w:w="849" w:type="pct"/>
            <w:vMerge w:val="restart"/>
          </w:tcPr>
          <w:p w:rsidR="00933F7E" w:rsidRPr="00933F7E" w:rsidRDefault="00933F7E" w:rsidP="00933F7E">
            <w:pPr>
              <w:jc w:val="center"/>
              <w:rPr>
                <w:iCs/>
                <w:szCs w:val="24"/>
              </w:rPr>
            </w:pPr>
            <w:r w:rsidRPr="00933F7E">
              <w:rPr>
                <w:b/>
                <w:szCs w:val="24"/>
              </w:rPr>
              <w:t>Високий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10</w:t>
            </w:r>
          </w:p>
        </w:tc>
        <w:tc>
          <w:tcPr>
            <w:tcW w:w="3679" w:type="pct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складає діалог за проблемною ситуацією, чітко формулює думки, демонструє високу культуру спілкування, висловлює власну позицію, </w:t>
            </w:r>
            <w:r w:rsidRPr="00933F7E">
              <w:rPr>
                <w:bCs/>
                <w:iCs/>
                <w:szCs w:val="24"/>
              </w:rPr>
              <w:t>але невпевнено.</w:t>
            </w:r>
            <w:r w:rsidRPr="00933F7E">
              <w:rPr>
                <w:szCs w:val="24"/>
              </w:rPr>
              <w:t xml:space="preserve"> </w:t>
            </w:r>
            <w:r w:rsidRPr="00933F7E">
              <w:rPr>
                <w:bCs/>
                <w:iCs/>
                <w:szCs w:val="24"/>
              </w:rPr>
              <w:t xml:space="preserve">Обсяг і мовне оформлення діалогу відповідає нормам  </w:t>
            </w:r>
          </w:p>
        </w:tc>
      </w:tr>
      <w:tr w:rsidR="00933F7E" w:rsidRPr="00933F7E" w:rsidTr="004C1FF4">
        <w:trPr>
          <w:trHeight w:val="750"/>
          <w:tblCellSpacing w:w="0" w:type="dxa"/>
        </w:trPr>
        <w:tc>
          <w:tcPr>
            <w:tcW w:w="849" w:type="pct"/>
            <w:vMerge/>
          </w:tcPr>
          <w:p w:rsidR="00933F7E" w:rsidRPr="00933F7E" w:rsidRDefault="00933F7E" w:rsidP="00933F7E">
            <w:pPr>
              <w:rPr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11</w:t>
            </w:r>
          </w:p>
        </w:tc>
        <w:tc>
          <w:tcPr>
            <w:tcW w:w="3679" w:type="pct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 xml:space="preserve">ініціює і підтримує діалог з певної проблеми, впевнено висловлює й аргументує свою позицію, виявляючи повагу до думки співрозмовника, </w:t>
            </w:r>
            <w:r w:rsidRPr="00933F7E">
              <w:rPr>
                <w:szCs w:val="24"/>
              </w:rPr>
              <w:t xml:space="preserve">демонструє високу культуру спілкування. </w:t>
            </w:r>
            <w:r w:rsidRPr="00933F7E">
              <w:rPr>
                <w:bCs/>
                <w:iCs/>
                <w:szCs w:val="24"/>
              </w:rPr>
              <w:t>Структура діалогу і мовне оформлення реплік відповідає нормам</w:t>
            </w:r>
          </w:p>
        </w:tc>
      </w:tr>
      <w:tr w:rsidR="00933F7E" w:rsidRPr="00933F7E" w:rsidTr="004C1FF4">
        <w:trPr>
          <w:trHeight w:val="750"/>
          <w:tblCellSpacing w:w="0" w:type="dxa"/>
        </w:trPr>
        <w:tc>
          <w:tcPr>
            <w:tcW w:w="849" w:type="pct"/>
            <w:vMerge/>
          </w:tcPr>
          <w:p w:rsidR="00933F7E" w:rsidRPr="00933F7E" w:rsidRDefault="00933F7E" w:rsidP="00933F7E">
            <w:pPr>
              <w:rPr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12</w:t>
            </w:r>
          </w:p>
        </w:tc>
        <w:tc>
          <w:tcPr>
            <w:tcW w:w="3679" w:type="pct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 xml:space="preserve">складає змістовний і досконалий за формою діалог, </w:t>
            </w:r>
            <w:r w:rsidRPr="00933F7E">
              <w:rPr>
                <w:szCs w:val="24"/>
              </w:rPr>
              <w:t xml:space="preserve">демонструє вміння уважно вислухати співрозмовника, виявляє стриманість і коректність у разі незгоди з думкою співрозмовника, </w:t>
            </w:r>
            <w:r w:rsidRPr="00933F7E">
              <w:rPr>
                <w:bCs/>
                <w:iCs/>
                <w:szCs w:val="24"/>
              </w:rPr>
              <w:t xml:space="preserve">доводить свої думки, </w:t>
            </w:r>
            <w:r w:rsidRPr="00933F7E">
              <w:rPr>
                <w:szCs w:val="24"/>
              </w:rPr>
              <w:t>висловлюючи переконливі аргументи, в тому числі й із власного життєвого досвіду</w:t>
            </w:r>
            <w:r w:rsidRPr="00933F7E">
              <w:rPr>
                <w:bCs/>
                <w:iCs/>
                <w:szCs w:val="24"/>
              </w:rPr>
              <w:t>, відстоює власну позицію</w:t>
            </w:r>
            <w:r w:rsidRPr="00933F7E">
              <w:rPr>
                <w:szCs w:val="24"/>
              </w:rPr>
              <w:t xml:space="preserve"> </w:t>
            </w:r>
          </w:p>
        </w:tc>
      </w:tr>
    </w:tbl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Перевірку </w:t>
      </w:r>
      <w:r w:rsidRPr="00933F7E">
        <w:rPr>
          <w:b/>
          <w:i/>
          <w:sz w:val="28"/>
          <w:szCs w:val="28"/>
        </w:rPr>
        <w:t>усного</w:t>
      </w:r>
      <w:r w:rsidRPr="00933F7E">
        <w:rPr>
          <w:sz w:val="28"/>
          <w:szCs w:val="28"/>
        </w:rPr>
        <w:t xml:space="preserve"> </w:t>
      </w:r>
      <w:r w:rsidRPr="00933F7E">
        <w:rPr>
          <w:b/>
          <w:i/>
          <w:sz w:val="28"/>
          <w:szCs w:val="28"/>
        </w:rPr>
        <w:t>монологічного</w:t>
      </w:r>
      <w:r w:rsidRPr="00933F7E">
        <w:rPr>
          <w:sz w:val="28"/>
          <w:szCs w:val="28"/>
        </w:rPr>
        <w:t xml:space="preserve"> мовлення рекомендується здійснювати в 2-4 класах у другому семестрі. У 2 класі перевіряється вміння будувати усний переказ, у 3-4 класах – усний твір. 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b/>
          <w:i/>
          <w:sz w:val="28"/>
          <w:szCs w:val="28"/>
        </w:rPr>
        <w:t>Писемне мовлення</w:t>
      </w:r>
      <w:r w:rsidRPr="00933F7E">
        <w:rPr>
          <w:sz w:val="28"/>
          <w:szCs w:val="28"/>
        </w:rPr>
        <w:t xml:space="preserve"> перевіряється в 3-4 класах. 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Письмовий переказ проводиться в 3 класі у кінці навчального року і в               4 класі – наприкінці першого семестру, письмовий твір – у кінці 4 класу. 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Обсяги текстів для переказів: у 2 класі – 40-50 слів, у 3 класі – 50-70 слів, у 4 класі – 70-100 слів; обсяги учнівських творів: у 2 класі – близько 40 слів,     у 3 класі – близько 60 слів, у 4 класі – 60-80 слів.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За </w:t>
      </w:r>
      <w:r w:rsidRPr="00933F7E">
        <w:rPr>
          <w:b/>
          <w:i/>
          <w:sz w:val="28"/>
          <w:szCs w:val="28"/>
        </w:rPr>
        <w:t>усне</w:t>
      </w:r>
      <w:r w:rsidRPr="00933F7E">
        <w:rPr>
          <w:sz w:val="28"/>
          <w:szCs w:val="28"/>
        </w:rPr>
        <w:t xml:space="preserve"> </w:t>
      </w:r>
      <w:r w:rsidRPr="00933F7E">
        <w:rPr>
          <w:b/>
          <w:i/>
          <w:sz w:val="28"/>
          <w:szCs w:val="28"/>
        </w:rPr>
        <w:t>і письмове</w:t>
      </w:r>
      <w:r w:rsidRPr="00933F7E">
        <w:rPr>
          <w:sz w:val="28"/>
          <w:szCs w:val="28"/>
        </w:rPr>
        <w:t xml:space="preserve"> висловлювання (</w:t>
      </w:r>
      <w:r w:rsidRPr="00933F7E">
        <w:rPr>
          <w:b/>
          <w:sz w:val="28"/>
          <w:szCs w:val="28"/>
        </w:rPr>
        <w:t>переказ, твір</w:t>
      </w:r>
      <w:r w:rsidRPr="00933F7E">
        <w:rPr>
          <w:sz w:val="28"/>
          <w:szCs w:val="28"/>
        </w:rPr>
        <w:t>) доцільно ставити одну оцінку – за зміст.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Оцінювання змісту монологічного зв’язного висловлювання здійснюється за такими вимогами (відповідно до наказу Міністерства освіти і науки від  21.08. 2013 №  1222 «</w:t>
      </w:r>
      <w:r w:rsidRPr="00933F7E">
        <w:rPr>
          <w:bCs/>
          <w:sz w:val="28"/>
          <w:szCs w:val="28"/>
        </w:rPr>
        <w:t xml:space="preserve">Про затвердження орієнтовних вимог оцінювання </w:t>
      </w:r>
      <w:r w:rsidRPr="00933F7E">
        <w:rPr>
          <w:bCs/>
          <w:sz w:val="28"/>
          <w:szCs w:val="28"/>
        </w:rPr>
        <w:lastRenderedPageBreak/>
        <w:t>навчальних досягнень учнів із базових дисциплін у системі загальної середньої освіти»)</w:t>
      </w:r>
      <w:r w:rsidRPr="00933F7E">
        <w:rPr>
          <w:sz w:val="28"/>
          <w:szCs w:val="28"/>
        </w:rPr>
        <w:t>: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</w:p>
    <w:tbl>
      <w:tblPr>
        <w:tblW w:w="957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50"/>
        <w:gridCol w:w="901"/>
        <w:gridCol w:w="7019"/>
      </w:tblGrid>
      <w:tr w:rsidR="00933F7E" w:rsidRPr="00933F7E" w:rsidTr="004C1FF4">
        <w:trPr>
          <w:trHeight w:val="311"/>
          <w:tblCellSpacing w:w="0" w:type="dxa"/>
        </w:trPr>
        <w:tc>
          <w:tcPr>
            <w:tcW w:w="862" w:type="pct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Рівень</w:t>
            </w:r>
          </w:p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навчальних</w:t>
            </w:r>
          </w:p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досягнень</w:t>
            </w:r>
          </w:p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учня/учениці</w:t>
            </w:r>
          </w:p>
        </w:tc>
        <w:tc>
          <w:tcPr>
            <w:tcW w:w="471" w:type="pct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 xml:space="preserve">Бали </w:t>
            </w:r>
          </w:p>
        </w:tc>
        <w:tc>
          <w:tcPr>
            <w:tcW w:w="3667" w:type="pct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Характеристика навчальних досягнень учня/учениці</w:t>
            </w:r>
          </w:p>
        </w:tc>
      </w:tr>
      <w:tr w:rsidR="00933F7E" w:rsidRPr="00933F7E" w:rsidTr="004C1FF4">
        <w:trPr>
          <w:trHeight w:val="329"/>
          <w:tblCellSpacing w:w="0" w:type="dxa"/>
        </w:trPr>
        <w:tc>
          <w:tcPr>
            <w:tcW w:w="862" w:type="pct"/>
            <w:vMerge w:val="restart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Початковий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471" w:type="pct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</w:t>
            </w:r>
          </w:p>
        </w:tc>
        <w:tc>
          <w:tcPr>
            <w:tcW w:w="3667" w:type="pct"/>
            <w:shd w:val="clear" w:color="auto" w:fill="auto"/>
          </w:tcPr>
          <w:p w:rsidR="00933F7E" w:rsidRPr="00933F7E" w:rsidRDefault="00933F7E" w:rsidP="00933F7E">
            <w:pPr>
              <w:ind w:firstLine="149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>будує окремі, не пов’язані між собою речення, демонструючи</w:t>
            </w:r>
            <w:r w:rsidRPr="00933F7E">
              <w:rPr>
                <w:szCs w:val="24"/>
              </w:rPr>
              <w:t xml:space="preserve"> обмежений лексичний запас і припускаючись мовних (лексичних, граматичних) помилок  </w:t>
            </w:r>
          </w:p>
        </w:tc>
      </w:tr>
      <w:tr w:rsidR="00933F7E" w:rsidRPr="00933F7E" w:rsidTr="004C1FF4">
        <w:trPr>
          <w:trHeight w:val="899"/>
          <w:tblCellSpacing w:w="0" w:type="dxa"/>
        </w:trPr>
        <w:tc>
          <w:tcPr>
            <w:tcW w:w="862" w:type="pct"/>
            <w:vMerge/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471" w:type="pct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2</w:t>
            </w:r>
          </w:p>
        </w:tc>
        <w:tc>
          <w:tcPr>
            <w:tcW w:w="3667" w:type="pct"/>
            <w:shd w:val="clear" w:color="auto" w:fill="auto"/>
          </w:tcPr>
          <w:p w:rsidR="00933F7E" w:rsidRPr="00933F7E" w:rsidRDefault="00933F7E" w:rsidP="00933F7E">
            <w:pPr>
              <w:ind w:firstLine="149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>будує або переказує окремі фрагменти висловлювання, при цьому</w:t>
            </w:r>
            <w:r w:rsidRPr="00933F7E">
              <w:rPr>
                <w:szCs w:val="24"/>
              </w:rPr>
              <w:t xml:space="preserve"> його (її) лексичний запас обмежений, наявні мовні помилки </w:t>
            </w:r>
          </w:p>
        </w:tc>
      </w:tr>
      <w:tr w:rsidR="00933F7E" w:rsidRPr="00933F7E" w:rsidTr="004C1FF4">
        <w:trPr>
          <w:trHeight w:val="510"/>
          <w:tblCellSpacing w:w="0" w:type="dxa"/>
        </w:trPr>
        <w:tc>
          <w:tcPr>
            <w:tcW w:w="862" w:type="pct"/>
            <w:vMerge/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471" w:type="pct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3</w:t>
            </w:r>
          </w:p>
        </w:tc>
        <w:tc>
          <w:tcPr>
            <w:tcW w:w="3667" w:type="pct"/>
            <w:shd w:val="clear" w:color="auto" w:fill="auto"/>
          </w:tcPr>
          <w:p w:rsidR="00933F7E" w:rsidRPr="00933F7E" w:rsidRDefault="00933F7E" w:rsidP="00933F7E">
            <w:pPr>
              <w:ind w:firstLine="149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 xml:space="preserve">будує висловлювання, що не становить завершеного тексту. Послідовність викладу потребує вдосконалення, а лексика – збагачення; </w:t>
            </w:r>
            <w:r w:rsidRPr="00933F7E">
              <w:rPr>
                <w:szCs w:val="24"/>
              </w:rPr>
              <w:t xml:space="preserve">трапляються мовні помилки  </w:t>
            </w:r>
          </w:p>
        </w:tc>
      </w:tr>
      <w:tr w:rsidR="00933F7E" w:rsidRPr="00933F7E" w:rsidTr="004C1FF4">
        <w:trPr>
          <w:trHeight w:val="1160"/>
          <w:tblCellSpacing w:w="0" w:type="dxa"/>
        </w:trPr>
        <w:tc>
          <w:tcPr>
            <w:tcW w:w="862" w:type="pct"/>
            <w:vMerge w:val="restart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Середній</w:t>
            </w:r>
          </w:p>
        </w:tc>
        <w:tc>
          <w:tcPr>
            <w:tcW w:w="471" w:type="pct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4</w:t>
            </w:r>
          </w:p>
        </w:tc>
        <w:tc>
          <w:tcPr>
            <w:tcW w:w="3667" w:type="pct"/>
            <w:shd w:val="clear" w:color="auto" w:fill="auto"/>
          </w:tcPr>
          <w:p w:rsidR="00933F7E" w:rsidRPr="00933F7E" w:rsidRDefault="00933F7E" w:rsidP="00933F7E">
            <w:pPr>
              <w:ind w:firstLine="149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>будує текст, який відзначається певною зв’язністю, але збіднений змістом</w:t>
            </w:r>
            <w:r w:rsidRPr="00933F7E">
              <w:rPr>
                <w:szCs w:val="24"/>
              </w:rPr>
              <w:t xml:space="preserve">; наявні відхилення від авторського тексту (переказ) або від теми (твір); порушена послідовність викладу, відсутні зачин або кінцівка, збіднена лексика, є мовні помилки </w:t>
            </w:r>
          </w:p>
        </w:tc>
      </w:tr>
      <w:tr w:rsidR="00933F7E" w:rsidRPr="00933F7E" w:rsidTr="004C1FF4">
        <w:trPr>
          <w:trHeight w:val="1188"/>
          <w:tblCellSpacing w:w="0" w:type="dxa"/>
        </w:trPr>
        <w:tc>
          <w:tcPr>
            <w:tcW w:w="862" w:type="pct"/>
            <w:vMerge/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471" w:type="pct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5</w:t>
            </w:r>
          </w:p>
        </w:tc>
        <w:tc>
          <w:tcPr>
            <w:tcW w:w="3667" w:type="pct"/>
            <w:shd w:val="clear" w:color="auto" w:fill="auto"/>
          </w:tcPr>
          <w:p w:rsidR="00933F7E" w:rsidRPr="00933F7E" w:rsidRDefault="00933F7E" w:rsidP="00933F7E">
            <w:pPr>
              <w:ind w:firstLine="149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 xml:space="preserve">створює текст, який певною мірою розкриває тему, однак </w:t>
            </w:r>
            <w:r w:rsidRPr="00933F7E">
              <w:rPr>
                <w:szCs w:val="24"/>
              </w:rPr>
              <w:t xml:space="preserve">удосконалення потребує послідовність викладу, зачин чи кінцівка, добір слів, мовне оформлення тексту </w:t>
            </w:r>
          </w:p>
        </w:tc>
      </w:tr>
      <w:tr w:rsidR="00933F7E" w:rsidRPr="00933F7E" w:rsidTr="004C1FF4">
        <w:trPr>
          <w:trHeight w:val="330"/>
          <w:tblCellSpacing w:w="0" w:type="dxa"/>
        </w:trPr>
        <w:tc>
          <w:tcPr>
            <w:tcW w:w="862" w:type="pct"/>
            <w:vMerge/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471" w:type="pct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6</w:t>
            </w:r>
          </w:p>
        </w:tc>
        <w:tc>
          <w:tcPr>
            <w:tcW w:w="3667" w:type="pct"/>
            <w:shd w:val="clear" w:color="auto" w:fill="auto"/>
          </w:tcPr>
          <w:p w:rsidR="00933F7E" w:rsidRPr="00933F7E" w:rsidRDefault="00933F7E" w:rsidP="00933F7E">
            <w:pPr>
              <w:ind w:firstLine="149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 xml:space="preserve">будує досить послідовний текст, розкриває тему, хоч іноді порушує співвідношення основної і другорядної інформації; добір слів потребує вдосконалення; </w:t>
            </w:r>
            <w:r w:rsidRPr="00933F7E">
              <w:rPr>
                <w:szCs w:val="24"/>
              </w:rPr>
              <w:t>трапляються мовні помилки</w:t>
            </w:r>
          </w:p>
        </w:tc>
      </w:tr>
      <w:tr w:rsidR="00933F7E" w:rsidRPr="00933F7E" w:rsidTr="004C1FF4">
        <w:trPr>
          <w:trHeight w:val="968"/>
          <w:tblCellSpacing w:w="0" w:type="dxa"/>
        </w:trPr>
        <w:tc>
          <w:tcPr>
            <w:tcW w:w="862" w:type="pct"/>
            <w:vMerge w:val="restart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Достатній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7</w:t>
            </w:r>
          </w:p>
        </w:tc>
        <w:tc>
          <w:tcPr>
            <w:tcW w:w="3667" w:type="pct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>правильно будує (переказує) текст, розкриває його загальний зміст і головну думку</w:t>
            </w:r>
            <w:r w:rsidRPr="00933F7E">
              <w:rPr>
                <w:szCs w:val="24"/>
              </w:rPr>
              <w:t>; у тексті наявні зачин, основна частина і кінцівка;</w:t>
            </w:r>
            <w:r w:rsidRPr="00933F7E">
              <w:rPr>
                <w:bCs/>
                <w:iCs/>
                <w:szCs w:val="24"/>
              </w:rPr>
              <w:t xml:space="preserve"> </w:t>
            </w:r>
            <w:r w:rsidRPr="00933F7E">
              <w:rPr>
                <w:szCs w:val="24"/>
              </w:rPr>
              <w:t>проте</w:t>
            </w:r>
            <w:r w:rsidRPr="00933F7E">
              <w:rPr>
                <w:bCs/>
                <w:iCs/>
                <w:szCs w:val="24"/>
              </w:rPr>
              <w:t xml:space="preserve"> </w:t>
            </w:r>
            <w:r w:rsidRPr="00933F7E">
              <w:rPr>
                <w:szCs w:val="24"/>
              </w:rPr>
              <w:t>школяр</w:t>
            </w:r>
            <w:r w:rsidRPr="00933F7E">
              <w:rPr>
                <w:bCs/>
                <w:iCs/>
                <w:szCs w:val="24"/>
              </w:rPr>
              <w:t xml:space="preserve"> не висловлює своєї думки</w:t>
            </w:r>
            <w:r w:rsidRPr="00933F7E">
              <w:rPr>
                <w:szCs w:val="24"/>
              </w:rPr>
              <w:t xml:space="preserve"> з приводу сказаного; текст бідний на виражальні засоби мови; трапляються невиправдані повтори тих самих слів; мають місце мовні помилки  </w:t>
            </w:r>
          </w:p>
        </w:tc>
      </w:tr>
      <w:tr w:rsidR="00933F7E" w:rsidRPr="00933F7E" w:rsidTr="004C1FF4">
        <w:trPr>
          <w:trHeight w:val="714"/>
          <w:tblCellSpacing w:w="0" w:type="dxa"/>
        </w:trPr>
        <w:tc>
          <w:tcPr>
            <w:tcW w:w="862" w:type="pct"/>
            <w:vMerge/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8</w:t>
            </w:r>
          </w:p>
        </w:tc>
        <w:tc>
          <w:tcPr>
            <w:tcW w:w="3667" w:type="pct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>самостійно будує достатньо повне зв’язне висловлювання, в цілому ґрунтовно висвітлює тему і головну думку;</w:t>
            </w:r>
            <w:r w:rsidRPr="00933F7E">
              <w:rPr>
                <w:szCs w:val="24"/>
              </w:rPr>
              <w:t xml:space="preserve"> проте</w:t>
            </w:r>
            <w:r w:rsidRPr="00933F7E">
              <w:rPr>
                <w:bCs/>
                <w:iCs/>
                <w:szCs w:val="24"/>
              </w:rPr>
              <w:t xml:space="preserve"> не висловлює свого ставлення до того, про що говорить</w:t>
            </w:r>
            <w:r w:rsidRPr="00933F7E">
              <w:rPr>
                <w:szCs w:val="24"/>
              </w:rPr>
              <w:t xml:space="preserve">; припускається окремих мовленнєвих і мовних помилок </w:t>
            </w:r>
          </w:p>
        </w:tc>
      </w:tr>
      <w:tr w:rsidR="00933F7E" w:rsidRPr="00933F7E" w:rsidTr="004C1FF4">
        <w:trPr>
          <w:trHeight w:val="329"/>
          <w:tblCellSpacing w:w="0" w:type="dxa"/>
        </w:trPr>
        <w:tc>
          <w:tcPr>
            <w:tcW w:w="862" w:type="pct"/>
            <w:vMerge/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9</w:t>
            </w:r>
          </w:p>
        </w:tc>
        <w:tc>
          <w:tcPr>
            <w:tcW w:w="3667" w:type="pct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 xml:space="preserve">самостійно створює послідовний, логічно завершений текст; вдало добирає (у переказі використовує авторські) виражальні засоби мови; </w:t>
            </w:r>
            <w:r w:rsidRPr="00933F7E">
              <w:rPr>
                <w:szCs w:val="24"/>
              </w:rPr>
              <w:t>робить спроби</w:t>
            </w:r>
            <w:r w:rsidRPr="00933F7E">
              <w:rPr>
                <w:bCs/>
                <w:iCs/>
                <w:szCs w:val="24"/>
              </w:rPr>
              <w:t xml:space="preserve"> висловити свою думку</w:t>
            </w:r>
            <w:r w:rsidRPr="00933F7E">
              <w:rPr>
                <w:szCs w:val="24"/>
              </w:rPr>
              <w:t xml:space="preserve"> з приводу сказаного, але не дуже вдало; припускається поодиноких лексичних неточностей, мовних помилок  </w:t>
            </w:r>
          </w:p>
        </w:tc>
      </w:tr>
      <w:tr w:rsidR="00933F7E" w:rsidRPr="00933F7E" w:rsidTr="004C1FF4">
        <w:trPr>
          <w:trHeight w:val="329"/>
          <w:tblCellSpacing w:w="0" w:type="dxa"/>
        </w:trPr>
        <w:tc>
          <w:tcPr>
            <w:tcW w:w="862" w:type="pct"/>
            <w:vMerge w:val="restart"/>
          </w:tcPr>
          <w:p w:rsidR="00933F7E" w:rsidRPr="00933F7E" w:rsidRDefault="00933F7E" w:rsidP="00933F7E">
            <w:pPr>
              <w:jc w:val="center"/>
              <w:rPr>
                <w:iCs/>
                <w:szCs w:val="24"/>
              </w:rPr>
            </w:pPr>
            <w:r w:rsidRPr="00933F7E">
              <w:rPr>
                <w:b/>
                <w:szCs w:val="24"/>
              </w:rPr>
              <w:t>Високий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10</w:t>
            </w:r>
          </w:p>
        </w:tc>
        <w:tc>
          <w:tcPr>
            <w:tcW w:w="3667" w:type="pct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 xml:space="preserve">вправно будує текст чи переказ тексту, що характеризується логічною завершеністю, відповідністю темі й </w:t>
            </w:r>
            <w:r w:rsidRPr="00933F7E">
              <w:rPr>
                <w:bCs/>
                <w:iCs/>
                <w:szCs w:val="24"/>
              </w:rPr>
              <w:lastRenderedPageBreak/>
              <w:t>меті, багатством лексичних засобів; у тексті висловлена думка про предмет розмови, але</w:t>
            </w:r>
            <w:r w:rsidRPr="00933F7E">
              <w:rPr>
                <w:szCs w:val="24"/>
              </w:rPr>
              <w:t xml:space="preserve"> допущено 1-2 мовні чи мовленнєві помилки </w:t>
            </w:r>
          </w:p>
        </w:tc>
      </w:tr>
      <w:tr w:rsidR="00933F7E" w:rsidRPr="00933F7E" w:rsidTr="004C1FF4">
        <w:trPr>
          <w:trHeight w:val="645"/>
          <w:tblCellSpacing w:w="0" w:type="dxa"/>
        </w:trPr>
        <w:tc>
          <w:tcPr>
            <w:tcW w:w="862" w:type="pct"/>
            <w:vMerge/>
          </w:tcPr>
          <w:p w:rsidR="00933F7E" w:rsidRPr="00933F7E" w:rsidRDefault="00933F7E" w:rsidP="00933F7E">
            <w:pPr>
              <w:rPr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11</w:t>
            </w:r>
          </w:p>
        </w:tc>
        <w:tc>
          <w:tcPr>
            <w:tcW w:w="3667" w:type="pct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>вправно будує послідовний, повний текст чи переказ тексту, враховуючи комунікативне завдання; чітко висловлює власну думку, аргументує її;</w:t>
            </w:r>
            <w:r w:rsidRPr="00933F7E">
              <w:rPr>
                <w:szCs w:val="24"/>
              </w:rPr>
              <w:t xml:space="preserve"> робота відзначається багатством словника, точністю слововживання, граматичною і стилістичною грамотністю   </w:t>
            </w:r>
          </w:p>
        </w:tc>
      </w:tr>
      <w:tr w:rsidR="00933F7E" w:rsidRPr="00933F7E" w:rsidTr="004C1FF4">
        <w:trPr>
          <w:trHeight w:val="645"/>
          <w:tblCellSpacing w:w="0" w:type="dxa"/>
        </w:trPr>
        <w:tc>
          <w:tcPr>
            <w:tcW w:w="862" w:type="pct"/>
            <w:vMerge/>
          </w:tcPr>
          <w:p w:rsidR="00933F7E" w:rsidRPr="00933F7E" w:rsidRDefault="00933F7E" w:rsidP="00933F7E">
            <w:pPr>
              <w:rPr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12</w:t>
            </w:r>
          </w:p>
        </w:tc>
        <w:tc>
          <w:tcPr>
            <w:tcW w:w="3667" w:type="pct"/>
          </w:tcPr>
          <w:p w:rsidR="00933F7E" w:rsidRPr="00933F7E" w:rsidRDefault="00933F7E" w:rsidP="00933F7E">
            <w:pPr>
              <w:ind w:firstLine="15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</w:t>
            </w:r>
            <w:r w:rsidRPr="00933F7E">
              <w:rPr>
                <w:bCs/>
                <w:iCs/>
                <w:szCs w:val="24"/>
              </w:rPr>
              <w:t>створює повноцінне, яскраве, оригінальне за думкою зв’язне висловлювання (твір чи переказ тексту) з певною комунікативною метою; повно і вичерпно висвітлює тему; впевнено висловлює й аргументує своє ставлення до того, про що пише; вдало пов’язує предмет розмови з власним життєвим досвідом; робота відзначається багатством</w:t>
            </w:r>
            <w:r w:rsidRPr="00933F7E">
              <w:rPr>
                <w:szCs w:val="24"/>
              </w:rPr>
              <w:t xml:space="preserve"> лексики, граматичною правильністю, стилістичною довершеністю </w:t>
            </w:r>
          </w:p>
        </w:tc>
      </w:tr>
    </w:tbl>
    <w:p w:rsidR="00933F7E" w:rsidRPr="00933F7E" w:rsidRDefault="00933F7E" w:rsidP="00933F7E">
      <w:pPr>
        <w:ind w:firstLine="709"/>
        <w:jc w:val="center"/>
        <w:rPr>
          <w:b/>
          <w:i/>
          <w:sz w:val="16"/>
          <w:szCs w:val="16"/>
        </w:rPr>
      </w:pPr>
    </w:p>
    <w:p w:rsidR="00933F7E" w:rsidRPr="00933F7E" w:rsidRDefault="00933F7E" w:rsidP="00933F7E">
      <w:pPr>
        <w:ind w:firstLine="709"/>
        <w:jc w:val="center"/>
        <w:rPr>
          <w:b/>
          <w:i/>
          <w:sz w:val="28"/>
          <w:szCs w:val="28"/>
        </w:rPr>
      </w:pPr>
    </w:p>
    <w:p w:rsidR="00933F7E" w:rsidRPr="00933F7E" w:rsidRDefault="00933F7E" w:rsidP="00933F7E">
      <w:pPr>
        <w:ind w:firstLine="709"/>
        <w:jc w:val="center"/>
        <w:rPr>
          <w:b/>
          <w:i/>
          <w:sz w:val="28"/>
          <w:szCs w:val="28"/>
        </w:rPr>
      </w:pPr>
    </w:p>
    <w:p w:rsidR="00933F7E" w:rsidRPr="00933F7E" w:rsidRDefault="00933F7E" w:rsidP="00933F7E">
      <w:pPr>
        <w:ind w:firstLine="709"/>
        <w:jc w:val="center"/>
        <w:rPr>
          <w:sz w:val="28"/>
          <w:szCs w:val="28"/>
        </w:rPr>
      </w:pPr>
      <w:r w:rsidRPr="00933F7E">
        <w:rPr>
          <w:b/>
          <w:i/>
          <w:sz w:val="28"/>
          <w:szCs w:val="28"/>
        </w:rPr>
        <w:t>3. Читання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Перевірка сформованості вміння читати в 1 класі вбачається за доцільне здійснювати індивідуально наприкінці навчального року на матеріалі (готує вчитель), у якому використано всі букви алфавіту, склади різних типів. 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У 2-4 класах сформованість читацьких умінь рекомендується перевіряти на уроках </w:t>
      </w:r>
      <w:r w:rsidRPr="00933F7E">
        <w:rPr>
          <w:sz w:val="28"/>
          <w:szCs w:val="28"/>
          <w:lang w:val="ru-RU"/>
        </w:rPr>
        <w:t xml:space="preserve">літературного </w:t>
      </w:r>
      <w:r w:rsidRPr="00933F7E">
        <w:rPr>
          <w:sz w:val="28"/>
          <w:szCs w:val="28"/>
        </w:rPr>
        <w:t>читання.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При оцінюванні сформованості уміння читати в 1 класі беруться до уваги: спосіб читання (складами, цілими словами); правильність читання; швидкість і розуміння прочитаного.</w:t>
      </w:r>
    </w:p>
    <w:p w:rsidR="00933F7E" w:rsidRPr="00933F7E" w:rsidRDefault="00933F7E" w:rsidP="00933F7E">
      <w:pPr>
        <w:jc w:val="both"/>
        <w:rPr>
          <w:sz w:val="16"/>
          <w:szCs w:val="16"/>
        </w:rPr>
      </w:pPr>
    </w:p>
    <w:p w:rsidR="00933F7E" w:rsidRPr="00933F7E" w:rsidRDefault="00933F7E" w:rsidP="00933F7E">
      <w:pPr>
        <w:ind w:firstLine="709"/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ІІ. Оцінювання знань з мови, мовних умінь і навичок</w:t>
      </w:r>
    </w:p>
    <w:p w:rsidR="00933F7E" w:rsidRPr="00933F7E" w:rsidRDefault="00933F7E" w:rsidP="00933F7E">
      <w:pPr>
        <w:ind w:firstLine="360"/>
        <w:jc w:val="both"/>
        <w:rPr>
          <w:sz w:val="28"/>
          <w:lang/>
        </w:rPr>
      </w:pPr>
      <w:r w:rsidRPr="00933F7E">
        <w:rPr>
          <w:sz w:val="28"/>
          <w:lang/>
        </w:rPr>
        <w:t>Оцінювання мовних знань і вмінь рекомендується здійснювати в 2-4 класах не менше як двічі на семестр після вивчення певного розділу (невеликі за обсягом розділи можна об’єднувати, а великі – перевіряти за логічно завершеними частинами).</w:t>
      </w:r>
    </w:p>
    <w:p w:rsidR="00933F7E" w:rsidRPr="00933F7E" w:rsidRDefault="00933F7E" w:rsidP="00933F7E">
      <w:pPr>
        <w:widowControl w:val="0"/>
        <w:ind w:firstLine="709"/>
        <w:jc w:val="both"/>
        <w:rPr>
          <w:sz w:val="28"/>
        </w:rPr>
      </w:pPr>
      <w:r w:rsidRPr="00933F7E">
        <w:rPr>
          <w:sz w:val="28"/>
        </w:rPr>
        <w:t>Перевірці підлягають знання і вміння з мови, необхідні для правильного і грамотного оформлення усних і письмових зв’язних висловлювань.</w:t>
      </w:r>
    </w:p>
    <w:p w:rsidR="00933F7E" w:rsidRPr="00933F7E" w:rsidRDefault="00933F7E" w:rsidP="00933F7E">
      <w:pPr>
        <w:widowControl w:val="0"/>
        <w:ind w:firstLine="709"/>
        <w:jc w:val="both"/>
        <w:rPr>
          <w:sz w:val="28"/>
        </w:rPr>
      </w:pPr>
      <w:r w:rsidRPr="00933F7E">
        <w:rPr>
          <w:sz w:val="28"/>
        </w:rPr>
        <w:t xml:space="preserve">Перевірка здійснюється фронтально в письмовій формі із застосуванням тестових завдань двох типів: 1) завдання закритого типу, які передбачають вибір одного із запропонованих варіантів відповідей; 2) відкриті завдання, що виконуються без опори на запропоновані варіанти відповідей (самостійне утворення форм слова, добір слів за певною ознакою, побудова речень тощо). </w:t>
      </w:r>
    </w:p>
    <w:p w:rsidR="00933F7E" w:rsidRPr="00933F7E" w:rsidRDefault="00933F7E" w:rsidP="00933F7E">
      <w:pPr>
        <w:widowControl w:val="0"/>
        <w:ind w:firstLine="709"/>
        <w:jc w:val="both"/>
        <w:rPr>
          <w:sz w:val="28"/>
        </w:rPr>
      </w:pPr>
      <w:r w:rsidRPr="00933F7E">
        <w:rPr>
          <w:sz w:val="28"/>
          <w:szCs w:val="28"/>
        </w:rPr>
        <w:t xml:space="preserve">У 2 класі учням пропонується п’ять завдань: три завдання закритого типу (з трьома варіантами відповідей на кожне) і два відкриті. </w:t>
      </w:r>
      <w:r w:rsidRPr="00933F7E">
        <w:rPr>
          <w:sz w:val="28"/>
        </w:rPr>
        <w:t xml:space="preserve">Учням 3 класу – </w:t>
      </w:r>
      <w:r w:rsidRPr="00933F7E">
        <w:rPr>
          <w:bCs/>
          <w:iCs/>
          <w:sz w:val="28"/>
        </w:rPr>
        <w:t xml:space="preserve">вісім </w:t>
      </w:r>
      <w:r w:rsidRPr="00933F7E">
        <w:rPr>
          <w:sz w:val="28"/>
        </w:rPr>
        <w:t>завдань: чотири закритого типу (з трьома варіантами відповідей на кожне) і чотири відкриті. Учням 4 класу пропонується вісім завдань: чотири закритого типу (з чотирма варіантами відповідей на кожне) і чотири відкриті завдання.</w:t>
      </w:r>
    </w:p>
    <w:p w:rsidR="00933F7E" w:rsidRPr="00933F7E" w:rsidRDefault="00933F7E" w:rsidP="00933F7E">
      <w:pPr>
        <w:ind w:firstLine="709"/>
        <w:jc w:val="both"/>
        <w:rPr>
          <w:sz w:val="28"/>
        </w:rPr>
      </w:pPr>
      <w:r w:rsidRPr="00933F7E">
        <w:rPr>
          <w:sz w:val="28"/>
        </w:rPr>
        <w:lastRenderedPageBreak/>
        <w:t xml:space="preserve">У 2 класі за кожне правильно виконане завдання закритого типу учень одержує два бали, за кожне відкрите завдання – три бали (якщо таке завдання виконане частково, то учневі зараховується від одного до двох балів).                У 3-4 класах кожне закрите </w:t>
      </w:r>
      <w:r w:rsidRPr="00933F7E">
        <w:rPr>
          <w:bCs/>
          <w:iCs/>
          <w:sz w:val="28"/>
        </w:rPr>
        <w:t xml:space="preserve">завдання </w:t>
      </w:r>
      <w:r w:rsidRPr="00933F7E">
        <w:rPr>
          <w:sz w:val="28"/>
        </w:rPr>
        <w:t xml:space="preserve">оцінюється </w:t>
      </w:r>
      <w:r w:rsidRPr="00933F7E">
        <w:rPr>
          <w:bCs/>
          <w:iCs/>
          <w:sz w:val="28"/>
        </w:rPr>
        <w:t xml:space="preserve">одним </w:t>
      </w:r>
      <w:r w:rsidRPr="00933F7E">
        <w:rPr>
          <w:sz w:val="28"/>
        </w:rPr>
        <w:t xml:space="preserve">балом, відкрите </w:t>
      </w:r>
      <w:r w:rsidRPr="00933F7E">
        <w:t>–</w:t>
      </w:r>
      <w:r w:rsidRPr="00933F7E">
        <w:rPr>
          <w:bCs/>
          <w:iCs/>
          <w:sz w:val="28"/>
        </w:rPr>
        <w:t xml:space="preserve"> двома</w:t>
      </w:r>
      <w:r w:rsidRPr="00933F7E">
        <w:rPr>
          <w:b/>
          <w:i/>
          <w:sz w:val="28"/>
        </w:rPr>
        <w:t xml:space="preserve"> </w:t>
      </w:r>
      <w:r w:rsidRPr="00933F7E">
        <w:rPr>
          <w:sz w:val="28"/>
        </w:rPr>
        <w:t xml:space="preserve">балами (якщо таке завдання виконане частково, то учневі зараховується один бал). У разі, якщо при виконанні відкритих завдань учень припустився орфографічних чи пунктуаційних помилок на вивчені правила, рекомендуємо від загальної суми набраних балів віднімати 1 бал за недотримання грамотності. </w:t>
      </w:r>
    </w:p>
    <w:p w:rsidR="00933F7E" w:rsidRPr="00933F7E" w:rsidRDefault="00933F7E" w:rsidP="00933F7E">
      <w:pPr>
        <w:keepNext/>
        <w:jc w:val="center"/>
        <w:outlineLvl w:val="0"/>
        <w:rPr>
          <w:b/>
          <w:sz w:val="28"/>
          <w:szCs w:val="28"/>
          <w:lang/>
        </w:rPr>
      </w:pPr>
      <w:r w:rsidRPr="00933F7E">
        <w:rPr>
          <w:b/>
          <w:sz w:val="28"/>
          <w:szCs w:val="28"/>
          <w:lang/>
        </w:rPr>
        <w:t>ІІІ. Оцінювання орфографічних і пунктуаційних умінь</w:t>
      </w:r>
    </w:p>
    <w:p w:rsidR="00933F7E" w:rsidRPr="00933F7E" w:rsidRDefault="00933F7E" w:rsidP="00933F7E">
      <w:pPr>
        <w:ind w:firstLine="709"/>
        <w:jc w:val="both"/>
        <w:rPr>
          <w:sz w:val="28"/>
        </w:rPr>
      </w:pPr>
      <w:r w:rsidRPr="00933F7E">
        <w:rPr>
          <w:sz w:val="28"/>
        </w:rPr>
        <w:t xml:space="preserve">Основною формою перевірки орфографічної та пунктуаційної грамотності є контрольне </w:t>
      </w:r>
      <w:r w:rsidRPr="00933F7E">
        <w:rPr>
          <w:b/>
          <w:i/>
          <w:sz w:val="28"/>
        </w:rPr>
        <w:t>списування</w:t>
      </w:r>
      <w:r w:rsidRPr="00933F7E">
        <w:rPr>
          <w:sz w:val="28"/>
        </w:rPr>
        <w:t xml:space="preserve"> і контрольний текстовий </w:t>
      </w:r>
      <w:r w:rsidRPr="00933F7E">
        <w:rPr>
          <w:b/>
          <w:i/>
          <w:sz w:val="28"/>
        </w:rPr>
        <w:t>диктант</w:t>
      </w:r>
      <w:r w:rsidRPr="00933F7E">
        <w:rPr>
          <w:sz w:val="28"/>
        </w:rPr>
        <w:t>.</w:t>
      </w:r>
    </w:p>
    <w:p w:rsidR="00933F7E" w:rsidRPr="00933F7E" w:rsidRDefault="00933F7E" w:rsidP="00933F7E">
      <w:pPr>
        <w:ind w:firstLine="709"/>
        <w:jc w:val="both"/>
        <w:rPr>
          <w:sz w:val="28"/>
        </w:rPr>
      </w:pPr>
      <w:r w:rsidRPr="00933F7E">
        <w:rPr>
          <w:sz w:val="28"/>
        </w:rPr>
        <w:t xml:space="preserve">Контрольне списування рекомендується проводити в 1 класі – у кінці року, в 2-4 класах – наприкінці кожного семестру. </w:t>
      </w:r>
    </w:p>
    <w:p w:rsidR="00933F7E" w:rsidRPr="00933F7E" w:rsidRDefault="00933F7E" w:rsidP="00933F7E">
      <w:pPr>
        <w:ind w:firstLine="709"/>
        <w:jc w:val="both"/>
        <w:rPr>
          <w:sz w:val="28"/>
        </w:rPr>
      </w:pPr>
      <w:r w:rsidRPr="00933F7E">
        <w:rPr>
          <w:sz w:val="28"/>
        </w:rPr>
        <w:t>Контрольний диктант рекомендується проводити: в 2 класі – один раз у кінці першого семестру і двічі в другому семестрі</w:t>
      </w:r>
      <w:r w:rsidRPr="00933F7E">
        <w:rPr>
          <w:sz w:val="28"/>
        </w:rPr>
        <w:sym w:font="Symbol" w:char="F03B"/>
      </w:r>
      <w:r w:rsidRPr="00933F7E">
        <w:rPr>
          <w:sz w:val="28"/>
        </w:rPr>
        <w:t xml:space="preserve"> в 3-4 класах – двічі на кожний семестр.</w:t>
      </w:r>
    </w:p>
    <w:p w:rsidR="00933F7E" w:rsidRPr="00933F7E" w:rsidRDefault="00933F7E" w:rsidP="00933F7E">
      <w:pPr>
        <w:ind w:firstLine="709"/>
        <w:jc w:val="both"/>
        <w:rPr>
          <w:sz w:val="28"/>
        </w:rPr>
      </w:pPr>
      <w:r w:rsidRPr="00933F7E">
        <w:rPr>
          <w:sz w:val="28"/>
        </w:rPr>
        <w:t>Обсяги текстів для диктантів і списування: у 1 класі – 20-30 слів, у 2 класі – 30-50 слів, у 3 класі – 50-70 слів, у 4 класі – 70-90 слів.</w:t>
      </w:r>
    </w:p>
    <w:p w:rsidR="00933F7E" w:rsidRPr="00933F7E" w:rsidRDefault="00933F7E" w:rsidP="00933F7E">
      <w:pPr>
        <w:ind w:firstLine="709"/>
        <w:jc w:val="both"/>
        <w:rPr>
          <w:sz w:val="28"/>
        </w:rPr>
      </w:pPr>
      <w:r w:rsidRPr="00933F7E">
        <w:rPr>
          <w:sz w:val="28"/>
        </w:rPr>
        <w:t xml:space="preserve">При </w:t>
      </w:r>
      <w:r w:rsidRPr="00933F7E">
        <w:rPr>
          <w:b/>
          <w:i/>
          <w:sz w:val="28"/>
        </w:rPr>
        <w:t>оцінюванні диктантів</w:t>
      </w:r>
      <w:r w:rsidRPr="00933F7E">
        <w:rPr>
          <w:sz w:val="28"/>
        </w:rPr>
        <w:t xml:space="preserve"> доцільно брати до уваги грамотність, каліграфію (правильність написання букв та їх з’єднань) і культуру оформлення  письмової роботи: від оцінки за грамотність рекомендуємо віднімати 1-2 бали за помилки в написанні букв і їх з’єднань та недотримання культури оформлення письмової роботи.</w:t>
      </w:r>
    </w:p>
    <w:p w:rsidR="00933F7E" w:rsidRPr="00933F7E" w:rsidRDefault="00933F7E" w:rsidP="00933F7E">
      <w:pPr>
        <w:ind w:firstLine="709"/>
        <w:jc w:val="both"/>
        <w:rPr>
          <w:sz w:val="28"/>
        </w:rPr>
      </w:pPr>
      <w:r w:rsidRPr="00933F7E">
        <w:rPr>
          <w:sz w:val="28"/>
        </w:rPr>
        <w:t>Оцінювання грамотності рекомендуємо здійснювати за такими вимогами:</w:t>
      </w:r>
    </w:p>
    <w:p w:rsidR="00933F7E" w:rsidRPr="00933F7E" w:rsidRDefault="00933F7E" w:rsidP="00933F7E">
      <w:pPr>
        <w:ind w:firstLine="709"/>
        <w:jc w:val="both"/>
        <w:rPr>
          <w:sz w:val="28"/>
        </w:rPr>
      </w:pPr>
      <w:r w:rsidRPr="00933F7E">
        <w:rPr>
          <w:sz w:val="28"/>
        </w:rPr>
        <w:t>– орфографічні і пунктуаційні помилки вважаються рівноцінними;</w:t>
      </w:r>
    </w:p>
    <w:p w:rsidR="00933F7E" w:rsidRPr="00933F7E" w:rsidRDefault="00933F7E" w:rsidP="00933F7E">
      <w:pPr>
        <w:ind w:firstLine="709"/>
        <w:jc w:val="both"/>
        <w:rPr>
          <w:sz w:val="28"/>
        </w:rPr>
      </w:pPr>
      <w:r w:rsidRPr="00933F7E">
        <w:rPr>
          <w:sz w:val="28"/>
        </w:rPr>
        <w:t>– помилка в одному й тому самому слові, яке повторюється в диктанті кілька разів, вважається однією помилкою; помилки на одне правило, але в різних словах вважаються різними помилками;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</w:rPr>
        <w:t xml:space="preserve">– </w:t>
      </w:r>
      <w:r w:rsidRPr="00933F7E">
        <w:rPr>
          <w:sz w:val="28"/>
          <w:szCs w:val="28"/>
        </w:rPr>
        <w:t>негрубими вважаються такі помилки: повторення тієї самої букви в слові; недописування букви в кінці слова (не за правилом); двічі підряд написане те саме слово в реченні. Дві негрубі прирівнюються до однієї грубої помилки;</w:t>
      </w:r>
    </w:p>
    <w:p w:rsidR="00933F7E" w:rsidRPr="00933F7E" w:rsidRDefault="00933F7E" w:rsidP="00933F7E">
      <w:pPr>
        <w:ind w:firstLine="709"/>
        <w:jc w:val="both"/>
        <w:rPr>
          <w:sz w:val="28"/>
        </w:rPr>
      </w:pPr>
      <w:r w:rsidRPr="00933F7E">
        <w:rPr>
          <w:sz w:val="28"/>
        </w:rPr>
        <w:t>– чотири охайні виправлення (неправильне написання на правильне) прирівнюються до однієї помилки;</w:t>
      </w:r>
    </w:p>
    <w:p w:rsidR="00933F7E" w:rsidRDefault="00933F7E" w:rsidP="00933F7E">
      <w:pPr>
        <w:ind w:firstLine="709"/>
        <w:jc w:val="both"/>
        <w:rPr>
          <w:sz w:val="28"/>
        </w:rPr>
      </w:pPr>
      <w:r w:rsidRPr="00933F7E">
        <w:rPr>
          <w:sz w:val="28"/>
        </w:rPr>
        <w:t xml:space="preserve">– орфографічні та пунктуаційні помилки на невивчені правила виправляються, але не враховуються (якщо відповідні слова не були виписані на дошку під час диктанту, а розділові знаки не диктувалися вчителем). </w:t>
      </w:r>
    </w:p>
    <w:p w:rsidR="00933F7E" w:rsidRDefault="00933F7E" w:rsidP="00933F7E">
      <w:pPr>
        <w:ind w:firstLine="709"/>
        <w:jc w:val="both"/>
        <w:rPr>
          <w:sz w:val="28"/>
        </w:rPr>
      </w:pPr>
    </w:p>
    <w:p w:rsidR="00933F7E" w:rsidRDefault="00933F7E" w:rsidP="00933F7E">
      <w:pPr>
        <w:ind w:firstLine="709"/>
        <w:jc w:val="both"/>
        <w:rPr>
          <w:sz w:val="28"/>
        </w:rPr>
      </w:pPr>
    </w:p>
    <w:p w:rsidR="00933F7E" w:rsidRDefault="00933F7E" w:rsidP="00933F7E">
      <w:pPr>
        <w:ind w:firstLine="709"/>
        <w:jc w:val="both"/>
        <w:rPr>
          <w:sz w:val="28"/>
        </w:rPr>
      </w:pPr>
    </w:p>
    <w:p w:rsidR="00933F7E" w:rsidRDefault="00933F7E" w:rsidP="00933F7E">
      <w:pPr>
        <w:ind w:firstLine="709"/>
        <w:jc w:val="both"/>
        <w:rPr>
          <w:sz w:val="28"/>
        </w:rPr>
      </w:pPr>
    </w:p>
    <w:p w:rsidR="00933F7E" w:rsidRDefault="00933F7E" w:rsidP="00933F7E">
      <w:pPr>
        <w:ind w:firstLine="709"/>
        <w:jc w:val="both"/>
        <w:rPr>
          <w:sz w:val="28"/>
        </w:rPr>
      </w:pPr>
    </w:p>
    <w:p w:rsidR="00933F7E" w:rsidRPr="00933F7E" w:rsidRDefault="00933F7E" w:rsidP="00933F7E">
      <w:pPr>
        <w:ind w:firstLine="709"/>
        <w:jc w:val="both"/>
        <w:rPr>
          <w:sz w:val="28"/>
        </w:rPr>
      </w:pPr>
    </w:p>
    <w:p w:rsidR="00933F7E" w:rsidRPr="00933F7E" w:rsidRDefault="00933F7E" w:rsidP="00933F7E">
      <w:pPr>
        <w:ind w:firstLine="709"/>
        <w:jc w:val="both"/>
        <w:rPr>
          <w:sz w:val="28"/>
        </w:rPr>
      </w:pPr>
      <w:r w:rsidRPr="00933F7E">
        <w:rPr>
          <w:sz w:val="28"/>
        </w:rPr>
        <w:lastRenderedPageBreak/>
        <w:t>Норми оцінювання грамотності:</w:t>
      </w:r>
    </w:p>
    <w:tbl>
      <w:tblPr>
        <w:tblW w:w="8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080"/>
        <w:gridCol w:w="5565"/>
      </w:tblGrid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340" w:type="dxa"/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Рівень</w:t>
            </w: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навчальних</w:t>
            </w: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досягнень</w:t>
            </w: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учня/учениці</w:t>
            </w:r>
          </w:p>
        </w:tc>
        <w:tc>
          <w:tcPr>
            <w:tcW w:w="1080" w:type="dxa"/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Бали</w:t>
            </w:r>
          </w:p>
        </w:tc>
        <w:tc>
          <w:tcPr>
            <w:tcW w:w="5565" w:type="dxa"/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Кількість помилок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40" w:type="dxa"/>
            <w:vMerge w:val="restart"/>
          </w:tcPr>
          <w:p w:rsidR="00933F7E" w:rsidRPr="00933F7E" w:rsidRDefault="00933F7E" w:rsidP="00933F7E">
            <w:pPr>
              <w:jc w:val="center"/>
              <w:rPr>
                <w:b/>
                <w:color w:val="000000"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color w:val="000000"/>
                <w:szCs w:val="24"/>
              </w:rPr>
            </w:pPr>
            <w:r w:rsidRPr="00933F7E">
              <w:rPr>
                <w:b/>
                <w:color w:val="000000"/>
                <w:szCs w:val="24"/>
              </w:rPr>
              <w:t>Початковий</w:t>
            </w:r>
          </w:p>
          <w:p w:rsidR="00933F7E" w:rsidRPr="00933F7E" w:rsidRDefault="00933F7E" w:rsidP="00933F7E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1</w:t>
            </w:r>
          </w:p>
        </w:tc>
        <w:tc>
          <w:tcPr>
            <w:tcW w:w="5565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9 і більше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340" w:type="dxa"/>
            <w:vMerge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2</w:t>
            </w:r>
          </w:p>
        </w:tc>
        <w:tc>
          <w:tcPr>
            <w:tcW w:w="5565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8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40" w:type="dxa"/>
            <w:vMerge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3</w:t>
            </w:r>
          </w:p>
        </w:tc>
        <w:tc>
          <w:tcPr>
            <w:tcW w:w="5565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7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40" w:type="dxa"/>
            <w:vMerge w:val="restart"/>
          </w:tcPr>
          <w:p w:rsidR="00933F7E" w:rsidRPr="00933F7E" w:rsidRDefault="00933F7E" w:rsidP="00933F7E">
            <w:pPr>
              <w:jc w:val="center"/>
              <w:rPr>
                <w:b/>
                <w:color w:val="000000"/>
                <w:szCs w:val="24"/>
              </w:rPr>
            </w:pPr>
            <w:r w:rsidRPr="00933F7E">
              <w:rPr>
                <w:b/>
                <w:color w:val="000000"/>
                <w:szCs w:val="24"/>
              </w:rPr>
              <w:t>Середній</w:t>
            </w:r>
          </w:p>
        </w:tc>
        <w:tc>
          <w:tcPr>
            <w:tcW w:w="1080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4</w:t>
            </w:r>
          </w:p>
        </w:tc>
        <w:tc>
          <w:tcPr>
            <w:tcW w:w="5565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6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40" w:type="dxa"/>
            <w:vMerge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5</w:t>
            </w:r>
          </w:p>
        </w:tc>
        <w:tc>
          <w:tcPr>
            <w:tcW w:w="5565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5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340" w:type="dxa"/>
            <w:vMerge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6</w:t>
            </w:r>
          </w:p>
        </w:tc>
        <w:tc>
          <w:tcPr>
            <w:tcW w:w="5565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4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340" w:type="dxa"/>
            <w:vMerge w:val="restart"/>
          </w:tcPr>
          <w:p w:rsidR="00933F7E" w:rsidRPr="00933F7E" w:rsidRDefault="00933F7E" w:rsidP="00933F7E">
            <w:pPr>
              <w:jc w:val="center"/>
              <w:rPr>
                <w:b/>
                <w:color w:val="000000"/>
                <w:szCs w:val="24"/>
              </w:rPr>
            </w:pPr>
            <w:r w:rsidRPr="00933F7E">
              <w:rPr>
                <w:b/>
                <w:color w:val="000000"/>
                <w:szCs w:val="24"/>
              </w:rPr>
              <w:t>Достатній</w:t>
            </w:r>
          </w:p>
          <w:p w:rsidR="00933F7E" w:rsidRPr="00933F7E" w:rsidRDefault="00933F7E" w:rsidP="00933F7E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7</w:t>
            </w:r>
          </w:p>
        </w:tc>
        <w:tc>
          <w:tcPr>
            <w:tcW w:w="5565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3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40" w:type="dxa"/>
            <w:vMerge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8</w:t>
            </w:r>
          </w:p>
        </w:tc>
        <w:tc>
          <w:tcPr>
            <w:tcW w:w="5565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2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340" w:type="dxa"/>
            <w:vMerge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9</w:t>
            </w:r>
          </w:p>
        </w:tc>
        <w:tc>
          <w:tcPr>
            <w:tcW w:w="5565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1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340" w:type="dxa"/>
            <w:vMerge w:val="restart"/>
          </w:tcPr>
          <w:p w:rsidR="00933F7E" w:rsidRPr="00933F7E" w:rsidRDefault="00933F7E" w:rsidP="00933F7E">
            <w:pPr>
              <w:jc w:val="center"/>
              <w:rPr>
                <w:b/>
                <w:color w:val="000000"/>
                <w:szCs w:val="24"/>
              </w:rPr>
            </w:pPr>
            <w:r w:rsidRPr="00933F7E">
              <w:rPr>
                <w:b/>
                <w:color w:val="000000"/>
                <w:szCs w:val="24"/>
              </w:rPr>
              <w:t>В</w:t>
            </w:r>
            <w:r w:rsidRPr="00933F7E">
              <w:rPr>
                <w:b/>
                <w:color w:val="000000"/>
                <w:szCs w:val="24"/>
                <w:lang w:val="en-US"/>
              </w:rPr>
              <w:t>исокий</w:t>
            </w:r>
          </w:p>
        </w:tc>
        <w:tc>
          <w:tcPr>
            <w:tcW w:w="1080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10</w:t>
            </w:r>
          </w:p>
        </w:tc>
        <w:tc>
          <w:tcPr>
            <w:tcW w:w="5565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1 негруба помилка або 2-3 виправлення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340" w:type="dxa"/>
            <w:vMerge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11</w:t>
            </w:r>
          </w:p>
        </w:tc>
        <w:tc>
          <w:tcPr>
            <w:tcW w:w="5565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1 виправлення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340" w:type="dxa"/>
            <w:vMerge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 xml:space="preserve"> 12</w:t>
            </w:r>
          </w:p>
        </w:tc>
        <w:tc>
          <w:tcPr>
            <w:tcW w:w="5565" w:type="dxa"/>
            <w:vAlign w:val="center"/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szCs w:val="24"/>
              </w:rPr>
              <w:t xml:space="preserve"> ––</w:t>
            </w:r>
          </w:p>
        </w:tc>
      </w:tr>
    </w:tbl>
    <w:p w:rsidR="00933F7E" w:rsidRPr="00933F7E" w:rsidRDefault="00933F7E" w:rsidP="00933F7E">
      <w:pPr>
        <w:ind w:firstLine="709"/>
        <w:jc w:val="center"/>
        <w:rPr>
          <w:b/>
          <w:sz w:val="16"/>
          <w:szCs w:val="16"/>
        </w:rPr>
      </w:pPr>
    </w:p>
    <w:p w:rsidR="00933F7E" w:rsidRPr="00933F7E" w:rsidRDefault="00933F7E" w:rsidP="00933F7E">
      <w:pPr>
        <w:ind w:firstLine="709"/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 xml:space="preserve">ІV. Оцінювання графічних навичок письма, </w:t>
      </w:r>
    </w:p>
    <w:p w:rsidR="00933F7E" w:rsidRPr="00933F7E" w:rsidRDefault="00933F7E" w:rsidP="00933F7E">
      <w:pPr>
        <w:ind w:firstLine="709"/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техніки, швидкості письма, культури оформлення письмових робіт</w:t>
      </w:r>
    </w:p>
    <w:p w:rsidR="00933F7E" w:rsidRPr="00933F7E" w:rsidRDefault="00933F7E" w:rsidP="00933F7E">
      <w:pPr>
        <w:ind w:firstLine="360"/>
        <w:jc w:val="both"/>
        <w:rPr>
          <w:sz w:val="28"/>
          <w:lang/>
        </w:rPr>
      </w:pPr>
      <w:r w:rsidRPr="00933F7E">
        <w:rPr>
          <w:sz w:val="28"/>
          <w:lang/>
        </w:rPr>
        <w:t>Графічні навички письма, техніка, швидкість письма і культура оформлення письмових робіт перевіряються шляхом списування з друкованого тексту.                 У 1 класі списування доцільно проводити на кінець навчального року, в 2-4 класах – у кінці кожного семестру.</w:t>
      </w:r>
    </w:p>
    <w:p w:rsidR="00933F7E" w:rsidRPr="00933F7E" w:rsidRDefault="00933F7E" w:rsidP="00933F7E">
      <w:pPr>
        <w:ind w:firstLine="709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За списаний текст рекомендуємо виставляти дві оцінки: одна – за грамотність, друга – за каліграфію, швидкість і культуру оформлення письмової роботи.</w:t>
      </w:r>
    </w:p>
    <w:p w:rsidR="00933F7E" w:rsidRPr="00933F7E" w:rsidRDefault="00933F7E" w:rsidP="00933F7E">
      <w:pPr>
        <w:ind w:firstLine="709"/>
        <w:jc w:val="both"/>
        <w:rPr>
          <w:bCs/>
          <w:sz w:val="28"/>
          <w:szCs w:val="28"/>
        </w:rPr>
      </w:pPr>
      <w:r w:rsidRPr="00933F7E">
        <w:rPr>
          <w:iCs/>
          <w:sz w:val="28"/>
          <w:szCs w:val="28"/>
        </w:rPr>
        <w:t xml:space="preserve">Грамотність </w:t>
      </w:r>
      <w:r w:rsidRPr="00933F7E">
        <w:rPr>
          <w:bCs/>
          <w:sz w:val="28"/>
          <w:szCs w:val="28"/>
        </w:rPr>
        <w:t xml:space="preserve">оцінюється за такими самими вимогами, що й диктант. </w:t>
      </w:r>
    </w:p>
    <w:p w:rsidR="00933F7E" w:rsidRPr="00933F7E" w:rsidRDefault="00933F7E" w:rsidP="00933F7E">
      <w:pPr>
        <w:ind w:firstLine="709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 xml:space="preserve">При оцінюванні </w:t>
      </w:r>
      <w:r w:rsidRPr="00933F7E">
        <w:rPr>
          <w:b/>
          <w:bCs/>
          <w:i/>
          <w:sz w:val="28"/>
          <w:szCs w:val="28"/>
        </w:rPr>
        <w:t>графічних навичок (каліграфії) і дотримання гігієнічних правил</w:t>
      </w:r>
      <w:r w:rsidRPr="00933F7E">
        <w:rPr>
          <w:bCs/>
          <w:sz w:val="28"/>
          <w:szCs w:val="28"/>
        </w:rPr>
        <w:t xml:space="preserve"> письма в 1 класі береться до уваги: правильність написання літер та їх поєднання, охайність.</w:t>
      </w:r>
    </w:p>
    <w:p w:rsidR="00933F7E" w:rsidRPr="00933F7E" w:rsidRDefault="00933F7E" w:rsidP="00933F7E">
      <w:pPr>
        <w:ind w:firstLine="709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 xml:space="preserve">У </w:t>
      </w:r>
      <w:r w:rsidRPr="00933F7E">
        <w:rPr>
          <w:b/>
          <w:bCs/>
          <w:sz w:val="28"/>
          <w:szCs w:val="28"/>
        </w:rPr>
        <w:t>2-4 класах</w:t>
      </w:r>
      <w:r w:rsidRPr="00933F7E">
        <w:rPr>
          <w:bCs/>
          <w:sz w:val="28"/>
          <w:szCs w:val="28"/>
        </w:rPr>
        <w:t xml:space="preserve"> рекомендуємо здійснювати перевірку графічних навичок: форми, розміру, нахилу, поєднання літер; культури оформлення письмової роботи і швидкості письма. </w:t>
      </w:r>
    </w:p>
    <w:p w:rsidR="00933F7E" w:rsidRDefault="00933F7E" w:rsidP="00933F7E">
      <w:pPr>
        <w:ind w:firstLine="709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 xml:space="preserve">Дотримання норм за кожним із зазначених шести параметрів доцільно оцінювати двома балами (в сумі </w:t>
      </w:r>
      <w:r w:rsidRPr="00933F7E">
        <w:rPr>
          <w:color w:val="000000"/>
          <w:sz w:val="28"/>
          <w:szCs w:val="28"/>
        </w:rPr>
        <w:t xml:space="preserve">– </w:t>
      </w:r>
      <w:r w:rsidRPr="00933F7E">
        <w:rPr>
          <w:bCs/>
          <w:sz w:val="28"/>
          <w:szCs w:val="28"/>
        </w:rPr>
        <w:t>12 балів). За незначне відхилення від норми за тим чи іншим параметром радимо знімати 1 бал, за значне – 2 бали. Значними вважаються такі відхилення: зміна форм букв до невпізнанності; висота букв більша              або менша від норми, різнобічний нахил букв, неправильні поєднання букв або їх відсутність, неохайне виправлення, відсутність абзаців. Щодо швидкості письма, то значним вважається відхилення на 5 і більше знаків від меншого показника норми: 2 клас – 16-25 знаків за хвилину, 3 клас – 26-35 знаків за хвилину, 4 клас –  36-45 знаків за хвилини.</w:t>
      </w:r>
    </w:p>
    <w:p w:rsidR="00933F7E" w:rsidRPr="00933F7E" w:rsidRDefault="00933F7E" w:rsidP="00933F7E">
      <w:pPr>
        <w:ind w:firstLine="709"/>
        <w:jc w:val="both"/>
        <w:rPr>
          <w:bCs/>
          <w:sz w:val="28"/>
          <w:szCs w:val="28"/>
        </w:rPr>
      </w:pPr>
    </w:p>
    <w:p w:rsidR="00933F7E" w:rsidRPr="00933F7E" w:rsidRDefault="00933F7E" w:rsidP="00933F7E">
      <w:pPr>
        <w:ind w:firstLine="709"/>
        <w:jc w:val="both"/>
        <w:rPr>
          <w:b/>
          <w:sz w:val="16"/>
          <w:szCs w:val="16"/>
        </w:rPr>
      </w:pPr>
    </w:p>
    <w:p w:rsidR="00933F7E" w:rsidRPr="00933F7E" w:rsidRDefault="00933F7E" w:rsidP="00933F7E">
      <w:pPr>
        <w:ind w:firstLine="709"/>
        <w:jc w:val="both"/>
        <w:rPr>
          <w:bCs/>
          <w:sz w:val="28"/>
          <w:szCs w:val="28"/>
        </w:rPr>
      </w:pPr>
      <w:r w:rsidRPr="00933F7E">
        <w:rPr>
          <w:b/>
          <w:sz w:val="28"/>
          <w:szCs w:val="28"/>
        </w:rPr>
        <w:lastRenderedPageBreak/>
        <w:t xml:space="preserve">V. </w:t>
      </w:r>
      <w:r w:rsidRPr="00933F7E">
        <w:rPr>
          <w:b/>
          <w:bCs/>
          <w:sz w:val="28"/>
          <w:szCs w:val="28"/>
        </w:rPr>
        <w:t>Зведений перелік перевірних робіт, які проводяться в 1-4 класах</w:t>
      </w:r>
      <w:r w:rsidRPr="00933F7E">
        <w:rPr>
          <w:bCs/>
          <w:sz w:val="28"/>
          <w:szCs w:val="28"/>
        </w:rPr>
        <w:t xml:space="preserve"> </w:t>
      </w:r>
    </w:p>
    <w:tbl>
      <w:tblPr>
        <w:tblW w:w="9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720"/>
        <w:gridCol w:w="720"/>
        <w:gridCol w:w="720"/>
        <w:gridCol w:w="720"/>
        <w:gridCol w:w="720"/>
        <w:gridCol w:w="720"/>
        <w:gridCol w:w="720"/>
        <w:gridCol w:w="865"/>
      </w:tblGrid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780" w:type="dxa"/>
            <w:vMerge w:val="restart"/>
            <w:vAlign w:val="center"/>
          </w:tcPr>
          <w:p w:rsidR="00933F7E" w:rsidRPr="00933F7E" w:rsidRDefault="00933F7E" w:rsidP="00933F7E">
            <w:pPr>
              <w:ind w:left="-108"/>
              <w:jc w:val="center"/>
              <w:rPr>
                <w:bCs/>
              </w:rPr>
            </w:pPr>
            <w:r w:rsidRPr="00933F7E">
              <w:rPr>
                <w:bCs/>
              </w:rPr>
              <w:t>Вид перевірки</w:t>
            </w:r>
          </w:p>
        </w:tc>
        <w:tc>
          <w:tcPr>
            <w:tcW w:w="1440" w:type="dxa"/>
            <w:gridSpan w:val="2"/>
            <w:vAlign w:val="center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 клас</w:t>
            </w:r>
          </w:p>
          <w:p w:rsidR="00933F7E" w:rsidRPr="00933F7E" w:rsidRDefault="00933F7E" w:rsidP="00933F7E">
            <w:pPr>
              <w:ind w:left="-288" w:firstLine="180"/>
              <w:jc w:val="center"/>
              <w:rPr>
                <w:bCs/>
              </w:rPr>
            </w:pPr>
            <w:r w:rsidRPr="00933F7E">
              <w:rPr>
                <w:bCs/>
              </w:rPr>
              <w:t>(оцінювання без балів)</w:t>
            </w:r>
          </w:p>
        </w:tc>
        <w:tc>
          <w:tcPr>
            <w:tcW w:w="1440" w:type="dxa"/>
            <w:gridSpan w:val="2"/>
            <w:vAlign w:val="center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2 клас</w:t>
            </w:r>
          </w:p>
          <w:p w:rsidR="00933F7E" w:rsidRPr="00933F7E" w:rsidRDefault="00933F7E" w:rsidP="00933F7E">
            <w:pPr>
              <w:ind w:left="-108" w:right="-108"/>
              <w:jc w:val="center"/>
              <w:rPr>
                <w:bCs/>
              </w:rPr>
            </w:pPr>
            <w:r w:rsidRPr="00933F7E">
              <w:rPr>
                <w:bCs/>
              </w:rPr>
              <w:t>(І сем. -оцінювання без балів за ріш. педради)</w:t>
            </w:r>
          </w:p>
        </w:tc>
        <w:tc>
          <w:tcPr>
            <w:tcW w:w="1440" w:type="dxa"/>
            <w:gridSpan w:val="2"/>
            <w:vAlign w:val="center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3 клас</w:t>
            </w:r>
          </w:p>
        </w:tc>
        <w:tc>
          <w:tcPr>
            <w:tcW w:w="1585" w:type="dxa"/>
            <w:gridSpan w:val="2"/>
            <w:vAlign w:val="center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4 клас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80" w:type="dxa"/>
            <w:vMerge/>
            <w:vAlign w:val="center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</w:p>
        </w:tc>
        <w:tc>
          <w:tcPr>
            <w:tcW w:w="720" w:type="dxa"/>
            <w:vAlign w:val="center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І сем.</w:t>
            </w:r>
          </w:p>
        </w:tc>
        <w:tc>
          <w:tcPr>
            <w:tcW w:w="720" w:type="dxa"/>
            <w:vAlign w:val="center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ІІ</w:t>
            </w:r>
          </w:p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сем.</w:t>
            </w:r>
          </w:p>
        </w:tc>
        <w:tc>
          <w:tcPr>
            <w:tcW w:w="720" w:type="dxa"/>
            <w:vAlign w:val="center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І</w:t>
            </w:r>
          </w:p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сем.</w:t>
            </w:r>
          </w:p>
        </w:tc>
        <w:tc>
          <w:tcPr>
            <w:tcW w:w="720" w:type="dxa"/>
            <w:vAlign w:val="center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ІІ</w:t>
            </w:r>
          </w:p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сем.</w:t>
            </w:r>
          </w:p>
        </w:tc>
        <w:tc>
          <w:tcPr>
            <w:tcW w:w="720" w:type="dxa"/>
            <w:vAlign w:val="center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І</w:t>
            </w:r>
          </w:p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сем.</w:t>
            </w:r>
          </w:p>
        </w:tc>
        <w:tc>
          <w:tcPr>
            <w:tcW w:w="720" w:type="dxa"/>
            <w:vAlign w:val="center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ІІ</w:t>
            </w:r>
          </w:p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сем.</w:t>
            </w:r>
          </w:p>
        </w:tc>
        <w:tc>
          <w:tcPr>
            <w:tcW w:w="720" w:type="dxa"/>
            <w:vAlign w:val="center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І</w:t>
            </w:r>
          </w:p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сем.</w:t>
            </w:r>
          </w:p>
        </w:tc>
        <w:tc>
          <w:tcPr>
            <w:tcW w:w="865" w:type="dxa"/>
            <w:vAlign w:val="center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ІІ</w:t>
            </w:r>
          </w:p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сем.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780" w:type="dxa"/>
          </w:tcPr>
          <w:p w:rsidR="00933F7E" w:rsidRPr="00933F7E" w:rsidRDefault="00933F7E" w:rsidP="00933F7E">
            <w:pPr>
              <w:ind w:left="-288" w:firstLine="288"/>
              <w:jc w:val="both"/>
              <w:rPr>
                <w:bCs/>
              </w:rPr>
            </w:pPr>
            <w:r w:rsidRPr="00933F7E">
              <w:rPr>
                <w:bCs/>
              </w:rPr>
              <w:t>Аудіювання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865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80" w:type="dxa"/>
          </w:tcPr>
          <w:p w:rsidR="00933F7E" w:rsidRPr="00933F7E" w:rsidRDefault="00933F7E" w:rsidP="00933F7E">
            <w:pPr>
              <w:ind w:left="-288" w:firstLine="288"/>
              <w:jc w:val="both"/>
              <w:rPr>
                <w:bCs/>
              </w:rPr>
            </w:pPr>
            <w:r w:rsidRPr="00933F7E">
              <w:rPr>
                <w:bCs/>
              </w:rPr>
              <w:t>Діалог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865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780" w:type="dxa"/>
          </w:tcPr>
          <w:p w:rsidR="00933F7E" w:rsidRPr="00933F7E" w:rsidRDefault="00933F7E" w:rsidP="00933F7E">
            <w:pPr>
              <w:ind w:left="-288" w:firstLine="288"/>
              <w:jc w:val="both"/>
              <w:rPr>
                <w:bCs/>
              </w:rPr>
            </w:pPr>
            <w:r w:rsidRPr="00933F7E">
              <w:rPr>
                <w:bCs/>
              </w:rPr>
              <w:t xml:space="preserve">Усний переказ 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865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780" w:type="dxa"/>
          </w:tcPr>
          <w:p w:rsidR="00933F7E" w:rsidRPr="00933F7E" w:rsidRDefault="00933F7E" w:rsidP="00933F7E">
            <w:pPr>
              <w:ind w:left="-288" w:firstLine="288"/>
              <w:jc w:val="both"/>
              <w:rPr>
                <w:bCs/>
              </w:rPr>
            </w:pPr>
            <w:r w:rsidRPr="00933F7E">
              <w:rPr>
                <w:bCs/>
              </w:rPr>
              <w:t>Усний твір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865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780" w:type="dxa"/>
          </w:tcPr>
          <w:p w:rsidR="00933F7E" w:rsidRPr="00933F7E" w:rsidRDefault="00933F7E" w:rsidP="00933F7E">
            <w:pPr>
              <w:ind w:left="-288" w:firstLine="288"/>
              <w:jc w:val="both"/>
              <w:rPr>
                <w:bCs/>
              </w:rPr>
            </w:pPr>
            <w:r w:rsidRPr="00933F7E">
              <w:rPr>
                <w:bCs/>
              </w:rPr>
              <w:t>Читання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865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80" w:type="dxa"/>
          </w:tcPr>
          <w:p w:rsidR="00933F7E" w:rsidRPr="00933F7E" w:rsidRDefault="00933F7E" w:rsidP="00933F7E">
            <w:pPr>
              <w:ind w:left="-288" w:firstLine="288"/>
              <w:rPr>
                <w:bCs/>
              </w:rPr>
            </w:pPr>
            <w:r w:rsidRPr="00933F7E">
              <w:rPr>
                <w:bCs/>
              </w:rPr>
              <w:t>Письмовий переказ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865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780" w:type="dxa"/>
          </w:tcPr>
          <w:p w:rsidR="00933F7E" w:rsidRPr="00933F7E" w:rsidRDefault="00933F7E" w:rsidP="00933F7E">
            <w:pPr>
              <w:ind w:left="-288" w:firstLine="288"/>
              <w:jc w:val="both"/>
              <w:rPr>
                <w:bCs/>
              </w:rPr>
            </w:pPr>
            <w:r w:rsidRPr="00933F7E">
              <w:rPr>
                <w:bCs/>
              </w:rPr>
              <w:t>Письмовий твір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865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80" w:type="dxa"/>
            <w:tcBorders>
              <w:bottom w:val="single" w:sz="4" w:space="0" w:color="auto"/>
            </w:tcBorders>
          </w:tcPr>
          <w:p w:rsidR="00933F7E" w:rsidRPr="00933F7E" w:rsidRDefault="00933F7E" w:rsidP="00933F7E">
            <w:pPr>
              <w:ind w:left="-288" w:firstLine="288"/>
              <w:jc w:val="both"/>
              <w:rPr>
                <w:bCs/>
              </w:rPr>
            </w:pPr>
            <w:r w:rsidRPr="00933F7E">
              <w:rPr>
                <w:bCs/>
              </w:rPr>
              <w:t>Перевірка мовних знань і вмінь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2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2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780" w:type="dxa"/>
          </w:tcPr>
          <w:p w:rsidR="00933F7E" w:rsidRPr="00933F7E" w:rsidRDefault="00933F7E" w:rsidP="00933F7E">
            <w:pPr>
              <w:ind w:left="-288" w:firstLine="288"/>
              <w:jc w:val="both"/>
              <w:rPr>
                <w:bCs/>
              </w:rPr>
            </w:pPr>
            <w:r w:rsidRPr="00933F7E">
              <w:rPr>
                <w:bCs/>
              </w:rPr>
              <w:t>Диктант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2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2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2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2</w:t>
            </w:r>
          </w:p>
        </w:tc>
        <w:tc>
          <w:tcPr>
            <w:tcW w:w="865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2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780" w:type="dxa"/>
          </w:tcPr>
          <w:p w:rsidR="00933F7E" w:rsidRPr="00933F7E" w:rsidRDefault="00933F7E" w:rsidP="00933F7E">
            <w:pPr>
              <w:ind w:left="-288" w:firstLine="288"/>
              <w:jc w:val="both"/>
              <w:rPr>
                <w:bCs/>
              </w:rPr>
            </w:pPr>
            <w:r w:rsidRPr="00933F7E">
              <w:rPr>
                <w:bCs/>
              </w:rPr>
              <w:t>Списування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  <w:tc>
          <w:tcPr>
            <w:tcW w:w="865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3780" w:type="dxa"/>
          </w:tcPr>
          <w:p w:rsidR="00933F7E" w:rsidRPr="00933F7E" w:rsidRDefault="00933F7E" w:rsidP="00933F7E">
            <w:pPr>
              <w:ind w:left="-288" w:firstLine="288"/>
              <w:jc w:val="both"/>
              <w:rPr>
                <w:b/>
                <w:bCs/>
              </w:rPr>
            </w:pPr>
            <w:r w:rsidRPr="00933F7E">
              <w:rPr>
                <w:bCs/>
              </w:rPr>
              <w:t>Державна підсумкова атестація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/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/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/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/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/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/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/>
                <w:bCs/>
              </w:rPr>
            </w:pPr>
            <w:r w:rsidRPr="00933F7E">
              <w:rPr>
                <w:bCs/>
              </w:rPr>
              <w:t>–</w:t>
            </w:r>
          </w:p>
        </w:tc>
        <w:tc>
          <w:tcPr>
            <w:tcW w:w="865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Cs/>
              </w:rPr>
            </w:pPr>
            <w:r w:rsidRPr="00933F7E">
              <w:rPr>
                <w:bCs/>
              </w:rPr>
              <w:t>1</w:t>
            </w:r>
          </w:p>
        </w:tc>
      </w:tr>
      <w:tr w:rsidR="00933F7E" w:rsidRPr="00933F7E" w:rsidTr="004C1FF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780" w:type="dxa"/>
          </w:tcPr>
          <w:p w:rsidR="00933F7E" w:rsidRPr="00933F7E" w:rsidRDefault="00933F7E" w:rsidP="00933F7E">
            <w:pPr>
              <w:ind w:left="-288" w:firstLine="288"/>
              <w:jc w:val="both"/>
              <w:rPr>
                <w:b/>
                <w:bCs/>
              </w:rPr>
            </w:pPr>
            <w:r w:rsidRPr="00933F7E">
              <w:rPr>
                <w:b/>
                <w:bCs/>
              </w:rPr>
              <w:t xml:space="preserve">Загальна кількість перевірок </w:t>
            </w:r>
          </w:p>
          <w:p w:rsidR="00933F7E" w:rsidRPr="00933F7E" w:rsidRDefault="00933F7E" w:rsidP="00933F7E">
            <w:pPr>
              <w:ind w:left="-288" w:firstLine="288"/>
              <w:jc w:val="both"/>
              <w:rPr>
                <w:bCs/>
              </w:rPr>
            </w:pPr>
            <w:r w:rsidRPr="00933F7E">
              <w:rPr>
                <w:b/>
                <w:bCs/>
              </w:rPr>
              <w:t>за семестр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/>
                <w:bCs/>
              </w:rPr>
            </w:pPr>
            <w:r w:rsidRPr="00933F7E">
              <w:rPr>
                <w:b/>
                <w:bCs/>
              </w:rPr>
              <w:t>–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/>
                <w:bCs/>
              </w:rPr>
            </w:pPr>
            <w:r w:rsidRPr="00933F7E">
              <w:rPr>
                <w:b/>
                <w:bCs/>
              </w:rPr>
              <w:t>2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/>
                <w:bCs/>
              </w:rPr>
            </w:pPr>
            <w:r w:rsidRPr="00933F7E">
              <w:rPr>
                <w:b/>
                <w:bCs/>
              </w:rPr>
              <w:t>6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/>
                <w:bCs/>
              </w:rPr>
            </w:pPr>
            <w:r w:rsidRPr="00933F7E">
              <w:rPr>
                <w:b/>
                <w:bCs/>
              </w:rPr>
              <w:t>7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/>
                <w:bCs/>
              </w:rPr>
            </w:pPr>
            <w:r w:rsidRPr="00933F7E">
              <w:rPr>
                <w:b/>
                <w:bCs/>
              </w:rPr>
              <w:t>7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/>
                <w:bCs/>
              </w:rPr>
            </w:pPr>
            <w:r w:rsidRPr="00933F7E">
              <w:rPr>
                <w:b/>
                <w:bCs/>
              </w:rPr>
              <w:t>8</w:t>
            </w:r>
          </w:p>
        </w:tc>
        <w:tc>
          <w:tcPr>
            <w:tcW w:w="720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/>
                <w:bCs/>
              </w:rPr>
            </w:pPr>
            <w:r w:rsidRPr="00933F7E">
              <w:rPr>
                <w:b/>
                <w:bCs/>
              </w:rPr>
              <w:t>8</w:t>
            </w:r>
          </w:p>
        </w:tc>
        <w:tc>
          <w:tcPr>
            <w:tcW w:w="865" w:type="dxa"/>
          </w:tcPr>
          <w:p w:rsidR="00933F7E" w:rsidRPr="00933F7E" w:rsidRDefault="00933F7E" w:rsidP="00933F7E">
            <w:pPr>
              <w:ind w:left="-288" w:firstLine="288"/>
              <w:jc w:val="center"/>
              <w:rPr>
                <w:b/>
                <w:bCs/>
              </w:rPr>
            </w:pPr>
            <w:r w:rsidRPr="00933F7E">
              <w:rPr>
                <w:b/>
                <w:bCs/>
              </w:rPr>
              <w:t>9</w:t>
            </w:r>
          </w:p>
        </w:tc>
      </w:tr>
    </w:tbl>
    <w:p w:rsidR="00933F7E" w:rsidRPr="00933F7E" w:rsidRDefault="00933F7E" w:rsidP="00933F7E">
      <w:pPr>
        <w:ind w:firstLine="709"/>
        <w:jc w:val="center"/>
        <w:outlineLvl w:val="0"/>
        <w:rPr>
          <w:b/>
          <w:sz w:val="28"/>
          <w:szCs w:val="28"/>
        </w:rPr>
      </w:pPr>
    </w:p>
    <w:p w:rsidR="00933F7E" w:rsidRPr="00933F7E" w:rsidRDefault="00933F7E" w:rsidP="00933F7E">
      <w:pPr>
        <w:ind w:firstLine="709"/>
        <w:jc w:val="center"/>
        <w:outlineLvl w:val="0"/>
        <w:rPr>
          <w:b/>
          <w:sz w:val="28"/>
          <w:szCs w:val="28"/>
        </w:rPr>
      </w:pPr>
    </w:p>
    <w:p w:rsidR="00933F7E" w:rsidRPr="00933F7E" w:rsidRDefault="00933F7E" w:rsidP="00933F7E">
      <w:pPr>
        <w:ind w:firstLine="709"/>
        <w:jc w:val="center"/>
        <w:outlineLvl w:val="0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ЛІТЕРАТУРНЕ ЧИТАННЯ</w:t>
      </w:r>
    </w:p>
    <w:p w:rsidR="00933F7E" w:rsidRPr="00933F7E" w:rsidRDefault="00933F7E" w:rsidP="00933F7E">
      <w:pPr>
        <w:ind w:firstLine="709"/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українська, інша мова навчання</w:t>
      </w:r>
    </w:p>
    <w:p w:rsidR="00933F7E" w:rsidRPr="00933F7E" w:rsidRDefault="00933F7E" w:rsidP="00933F7E">
      <w:pPr>
        <w:ind w:firstLine="709"/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2 – 4 класи</w:t>
      </w:r>
    </w:p>
    <w:p w:rsidR="00933F7E" w:rsidRPr="00933F7E" w:rsidRDefault="00933F7E" w:rsidP="00933F7E">
      <w:pPr>
        <w:ind w:firstLine="709"/>
        <w:jc w:val="both"/>
        <w:rPr>
          <w:sz w:val="10"/>
          <w:szCs w:val="10"/>
        </w:rPr>
      </w:pPr>
    </w:p>
    <w:p w:rsidR="00933F7E" w:rsidRPr="00933F7E" w:rsidRDefault="00933F7E" w:rsidP="00933F7E">
      <w:pPr>
        <w:ind w:firstLine="709"/>
        <w:jc w:val="both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Об’єктами перевірки й оцінювання з літературного читання                           є складники читацької компетентності: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• навичка читання вголос і мовчки;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• розуміння прочитаного;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• уміння виразно читати;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• досвід читацької діяльності учнів (елементарна обізнаність з колом дитячого читання, практичне засвоєння літературознавчих понять, уміння працювати з текстами різних жанрів, уміння переказувати зміст прочитаного твору (3-4 класи), уміння самостійно працювати з дитячою книжкою, довідковою літературою).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Контроль навчальних досягнень учнів рекомендуємо здійснювати шляхом таких </w:t>
      </w:r>
      <w:r w:rsidRPr="00933F7E">
        <w:rPr>
          <w:b/>
          <w:sz w:val="28"/>
          <w:szCs w:val="28"/>
        </w:rPr>
        <w:t>видів контролю</w:t>
      </w:r>
      <w:r w:rsidRPr="00933F7E">
        <w:rPr>
          <w:sz w:val="28"/>
          <w:szCs w:val="28"/>
        </w:rPr>
        <w:t xml:space="preserve">: </w:t>
      </w:r>
      <w:r w:rsidRPr="00933F7E">
        <w:rPr>
          <w:b/>
          <w:sz w:val="28"/>
          <w:szCs w:val="28"/>
        </w:rPr>
        <w:t>поточного, семестрового</w:t>
      </w:r>
      <w:r w:rsidRPr="00933F7E">
        <w:rPr>
          <w:sz w:val="28"/>
          <w:szCs w:val="28"/>
        </w:rPr>
        <w:t xml:space="preserve">, </w:t>
      </w:r>
      <w:r w:rsidRPr="00933F7E">
        <w:rPr>
          <w:b/>
          <w:sz w:val="28"/>
          <w:szCs w:val="28"/>
        </w:rPr>
        <w:t>державної підсумкової атестації.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Основною формою </w:t>
      </w:r>
      <w:r w:rsidRPr="00933F7E">
        <w:rPr>
          <w:b/>
          <w:sz w:val="28"/>
          <w:szCs w:val="28"/>
        </w:rPr>
        <w:t>поточного контролю</w:t>
      </w:r>
      <w:r w:rsidRPr="00933F7E">
        <w:rPr>
          <w:sz w:val="28"/>
          <w:szCs w:val="28"/>
        </w:rPr>
        <w:t xml:space="preserve"> є фронтальне та індивідуальне усне опитування.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b/>
          <w:sz w:val="28"/>
          <w:szCs w:val="28"/>
        </w:rPr>
        <w:t>Семестровий контроль</w:t>
      </w:r>
      <w:r w:rsidRPr="00933F7E">
        <w:rPr>
          <w:b/>
          <w:i/>
          <w:sz w:val="28"/>
          <w:szCs w:val="28"/>
        </w:rPr>
        <w:t xml:space="preserve"> </w:t>
      </w:r>
      <w:r w:rsidRPr="00933F7E">
        <w:rPr>
          <w:sz w:val="28"/>
          <w:szCs w:val="28"/>
        </w:rPr>
        <w:t>рекомендуємо</w:t>
      </w:r>
      <w:r w:rsidRPr="00933F7E">
        <w:rPr>
          <w:b/>
          <w:i/>
          <w:sz w:val="28"/>
          <w:szCs w:val="28"/>
        </w:rPr>
        <w:t xml:space="preserve"> </w:t>
      </w:r>
      <w:r w:rsidRPr="00933F7E">
        <w:rPr>
          <w:sz w:val="28"/>
          <w:szCs w:val="28"/>
        </w:rPr>
        <w:t>проводити так: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lastRenderedPageBreak/>
        <w:t>у 2–4 класах</w:t>
      </w:r>
      <w:r w:rsidRPr="00933F7E">
        <w:rPr>
          <w:i/>
          <w:sz w:val="28"/>
          <w:szCs w:val="28"/>
        </w:rPr>
        <w:t xml:space="preserve"> </w:t>
      </w:r>
      <w:r w:rsidRPr="00933F7E">
        <w:rPr>
          <w:sz w:val="28"/>
          <w:szCs w:val="28"/>
        </w:rPr>
        <w:t>наприкінці семестрів здійснюється контроль техніки читання вголос;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у 3 класі наприкінці І семестру у формі письмової самостійної роботи </w:t>
      </w:r>
      <w:r w:rsidRPr="00933F7E">
        <w:rPr>
          <w:b/>
          <w:i/>
          <w:sz w:val="28"/>
          <w:szCs w:val="28"/>
        </w:rPr>
        <w:t>під керівництвом учителя.</w:t>
      </w:r>
      <w:r w:rsidRPr="00933F7E">
        <w:rPr>
          <w:szCs w:val="24"/>
        </w:rPr>
        <w:t xml:space="preserve"> </w:t>
      </w:r>
      <w:r w:rsidRPr="00933F7E">
        <w:rPr>
          <w:sz w:val="28"/>
          <w:szCs w:val="28"/>
        </w:rPr>
        <w:t>Така робота проводиться з навчальною метою і не оцінюється в балах;</w:t>
      </w:r>
    </w:p>
    <w:p w:rsidR="00933F7E" w:rsidRPr="00933F7E" w:rsidRDefault="00933F7E" w:rsidP="00933F7E">
      <w:pPr>
        <w:ind w:firstLine="709"/>
        <w:jc w:val="both"/>
        <w:rPr>
          <w:bCs/>
          <w:sz w:val="28"/>
          <w:szCs w:val="28"/>
        </w:rPr>
      </w:pPr>
      <w:r w:rsidRPr="00933F7E">
        <w:rPr>
          <w:sz w:val="28"/>
          <w:szCs w:val="28"/>
        </w:rPr>
        <w:t xml:space="preserve">у 3 класі наприкінці ІІ семестру і у 4 класі наприкінці І семестру </w:t>
      </w:r>
      <w:r w:rsidRPr="00933F7E">
        <w:rPr>
          <w:bCs/>
          <w:sz w:val="28"/>
          <w:szCs w:val="28"/>
        </w:rPr>
        <w:t>у формі письмової контрольної роботи, яка оцінюються в балах.</w:t>
      </w:r>
    </w:p>
    <w:p w:rsidR="00933F7E" w:rsidRPr="00933F7E" w:rsidRDefault="00933F7E" w:rsidP="00933F7E">
      <w:pPr>
        <w:ind w:firstLine="709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Основною метою проведення письмових самостійних і контрольних робіт є перевірка розуміння учнями змісту прочитаного.</w:t>
      </w:r>
    </w:p>
    <w:p w:rsidR="00933F7E" w:rsidRPr="00933F7E" w:rsidRDefault="00933F7E" w:rsidP="00933F7E">
      <w:pPr>
        <w:ind w:firstLine="709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Водночас наголошуємо, що оцінка за семестр виставляється з урахуванням тематичних оцінок.</w:t>
      </w:r>
    </w:p>
    <w:p w:rsidR="00933F7E" w:rsidRPr="00933F7E" w:rsidRDefault="00933F7E" w:rsidP="00933F7E">
      <w:pPr>
        <w:ind w:firstLine="709"/>
        <w:jc w:val="center"/>
        <w:outlineLvl w:val="0"/>
        <w:rPr>
          <w:b/>
          <w:sz w:val="16"/>
          <w:szCs w:val="16"/>
        </w:rPr>
      </w:pPr>
    </w:p>
    <w:p w:rsidR="00933F7E" w:rsidRPr="00933F7E" w:rsidRDefault="00933F7E" w:rsidP="00933F7E">
      <w:pPr>
        <w:ind w:firstLine="709"/>
        <w:jc w:val="center"/>
        <w:outlineLvl w:val="0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Читання вголос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Перевірку розвитку навички читання вголос у 2-4 класах рекомендуємо здійснювати індивідуально у процесі поточного і семестрового контролю. Контроль навички читання вголос здійснює вчитель.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Перевіряються всі якості навички читання вголос (правильність, спосіб, розуміння, виразність, темп).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Читання вголос забезпечується складнішим психофізіологічним механізмом, ніж читання мовчки. У ньому, крім зорового, активно діють мовленнєво-руховий, слуховий канали, які мають вплив на повноту сприймання, запам’ятовування, засвоєння змісту прочитаного.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З огляду на це, не рекомендується здійснювати семестровий контроль розуміння прочитаного вголос на незнайомих текстах.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Перевірку </w:t>
      </w:r>
      <w:r w:rsidRPr="00933F7E">
        <w:rPr>
          <w:b/>
          <w:i/>
          <w:sz w:val="28"/>
          <w:szCs w:val="28"/>
        </w:rPr>
        <w:t xml:space="preserve">розуміння </w:t>
      </w:r>
      <w:r w:rsidRPr="00933F7E">
        <w:rPr>
          <w:i/>
          <w:sz w:val="28"/>
          <w:szCs w:val="28"/>
        </w:rPr>
        <w:t>учнями</w:t>
      </w:r>
      <w:r w:rsidRPr="00933F7E">
        <w:rPr>
          <w:sz w:val="28"/>
          <w:szCs w:val="28"/>
        </w:rPr>
        <w:t xml:space="preserve"> прочитаного вголос рекомендується здійснювати у процесі поточного оцінювання протягом року.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Контроль </w:t>
      </w:r>
      <w:r w:rsidRPr="00933F7E">
        <w:rPr>
          <w:b/>
          <w:sz w:val="28"/>
          <w:szCs w:val="28"/>
        </w:rPr>
        <w:t>техніки читання вголос</w:t>
      </w:r>
      <w:r w:rsidRPr="00933F7E">
        <w:rPr>
          <w:sz w:val="28"/>
          <w:szCs w:val="28"/>
        </w:rPr>
        <w:t xml:space="preserve"> (правильність, спосіб, темп) проводиться індивідуально. Залежно від кількості учнів у класі – протягом             2-х останніх тижнів або одного передостаннього тижня  І-го і ІІ-го семестрів.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Для читання учневі пропонують незнайомий художній, науково-художній текст, який у кожній віковій групі відрізняється обсягом, складністю змісту, мовою, побудовою речень, шрифтом і т. ін. З метою забезпечення рівних умов перевірки учитель обирає для читання один і той самий текст.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Підсумковий бал за навичку читання вголос виводиться з урахуванням техніки читання та розуміння змісту прочитаного.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Розвиток </w:t>
      </w:r>
      <w:r w:rsidRPr="00933F7E">
        <w:rPr>
          <w:b/>
          <w:i/>
          <w:sz w:val="28"/>
          <w:szCs w:val="28"/>
        </w:rPr>
        <w:t>уміння читати виразно</w:t>
      </w:r>
      <w:r w:rsidRPr="00933F7E">
        <w:rPr>
          <w:sz w:val="28"/>
          <w:szCs w:val="28"/>
        </w:rPr>
        <w:t xml:space="preserve"> радимо перевіряти окремо у процесі поточного контролю лише </w:t>
      </w:r>
      <w:r w:rsidRPr="00933F7E">
        <w:rPr>
          <w:sz w:val="28"/>
          <w:szCs w:val="28"/>
          <w:u w:val="single"/>
        </w:rPr>
        <w:t>після попередньої підготовки учнів</w:t>
      </w:r>
      <w:r w:rsidRPr="00933F7E">
        <w:rPr>
          <w:sz w:val="28"/>
          <w:szCs w:val="28"/>
        </w:rPr>
        <w:t>.</w:t>
      </w:r>
    </w:p>
    <w:p w:rsid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Особливої уваги потребують діти, які мають певні психофізіологічні особливості: природну повільність, заїкання, поганий зір. Під час оцінювання це не є підставою для зниження бальної оцінки. Контроль за якістю читання у таких дітей здійснюється під час поточного опитування.</w:t>
      </w:r>
    </w:p>
    <w:p w:rsidR="00933F7E" w:rsidRDefault="00933F7E" w:rsidP="00933F7E">
      <w:pPr>
        <w:ind w:firstLine="709"/>
        <w:jc w:val="both"/>
        <w:rPr>
          <w:sz w:val="28"/>
          <w:szCs w:val="28"/>
        </w:rPr>
      </w:pP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</w:p>
    <w:p w:rsidR="00933F7E" w:rsidRPr="00933F7E" w:rsidRDefault="00933F7E" w:rsidP="00933F7E">
      <w:pPr>
        <w:ind w:left="705"/>
        <w:jc w:val="center"/>
        <w:outlineLvl w:val="0"/>
        <w:rPr>
          <w:b/>
          <w:sz w:val="10"/>
          <w:szCs w:val="10"/>
        </w:rPr>
      </w:pPr>
    </w:p>
    <w:p w:rsidR="00933F7E" w:rsidRPr="00933F7E" w:rsidRDefault="00933F7E" w:rsidP="00933F7E">
      <w:pPr>
        <w:ind w:left="705"/>
        <w:jc w:val="center"/>
        <w:outlineLvl w:val="0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lastRenderedPageBreak/>
        <w:t>Показники темпу читання вголос</w:t>
      </w:r>
    </w:p>
    <w:p w:rsidR="00933F7E" w:rsidRPr="00933F7E" w:rsidRDefault="00933F7E" w:rsidP="00933F7E">
      <w:pPr>
        <w:ind w:left="705"/>
        <w:jc w:val="center"/>
        <w:outlineLvl w:val="0"/>
        <w:rPr>
          <w:b/>
          <w:sz w:val="10"/>
          <w:szCs w:val="10"/>
        </w:rPr>
      </w:pPr>
    </w:p>
    <w:tbl>
      <w:tblPr>
        <w:tblW w:w="0" w:type="auto"/>
        <w:jc w:val="center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3497"/>
        <w:gridCol w:w="4502"/>
      </w:tblGrid>
      <w:tr w:rsidR="00933F7E" w:rsidRPr="00933F7E" w:rsidTr="004C1FF4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</w:rPr>
            </w:pPr>
            <w:r w:rsidRPr="00933F7E">
              <w:rPr>
                <w:b/>
              </w:rPr>
              <w:t>Клас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</w:rPr>
            </w:pPr>
            <w:r w:rsidRPr="00933F7E">
              <w:rPr>
                <w:b/>
              </w:rPr>
              <w:t>І семестр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</w:rPr>
            </w:pPr>
            <w:r w:rsidRPr="00933F7E">
              <w:rPr>
                <w:b/>
              </w:rPr>
              <w:t>ІІ семестр</w:t>
            </w:r>
          </w:p>
        </w:tc>
      </w:tr>
      <w:tr w:rsidR="00933F7E" w:rsidRPr="00933F7E" w:rsidTr="004C1FF4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</w:rPr>
            </w:pPr>
            <w:r w:rsidRPr="00933F7E">
              <w:rPr>
                <w:b/>
              </w:rPr>
              <w:t>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</w:pPr>
            <w:r w:rsidRPr="00933F7E">
              <w:t>35-45 сл/хв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</w:pPr>
            <w:r w:rsidRPr="00933F7E">
              <w:t>50-60 сл/хв</w:t>
            </w:r>
          </w:p>
        </w:tc>
      </w:tr>
      <w:tr w:rsidR="00933F7E" w:rsidRPr="00933F7E" w:rsidTr="004C1FF4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</w:rPr>
            </w:pPr>
            <w:r w:rsidRPr="00933F7E">
              <w:rPr>
                <w:b/>
              </w:rP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</w:pPr>
            <w:r w:rsidRPr="00933F7E">
              <w:t>65-70 сл/хв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</w:pPr>
            <w:r w:rsidRPr="00933F7E">
              <w:t>75-80 сл/хв</w:t>
            </w:r>
          </w:p>
        </w:tc>
      </w:tr>
      <w:tr w:rsidR="00933F7E" w:rsidRPr="00933F7E" w:rsidTr="004C1FF4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</w:rPr>
            </w:pPr>
            <w:r w:rsidRPr="00933F7E">
              <w:rPr>
                <w:b/>
              </w:rPr>
              <w:t>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</w:pPr>
            <w:r w:rsidRPr="00933F7E">
              <w:t>80-85 сл/хв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</w:pPr>
            <w:r w:rsidRPr="00933F7E">
              <w:t>90-95 сл/хв</w:t>
            </w:r>
          </w:p>
        </w:tc>
      </w:tr>
    </w:tbl>
    <w:p w:rsidR="00933F7E" w:rsidRPr="00933F7E" w:rsidRDefault="00933F7E" w:rsidP="00933F7E">
      <w:pPr>
        <w:ind w:left="705"/>
        <w:jc w:val="both"/>
        <w:rPr>
          <w:sz w:val="20"/>
        </w:rPr>
      </w:pPr>
    </w:p>
    <w:p w:rsidR="00933F7E" w:rsidRPr="00933F7E" w:rsidRDefault="00933F7E" w:rsidP="00933F7E">
      <w:pPr>
        <w:ind w:firstLine="709"/>
        <w:jc w:val="both"/>
        <w:outlineLvl w:val="0"/>
        <w:rPr>
          <w:b/>
          <w:sz w:val="28"/>
          <w:szCs w:val="28"/>
        </w:rPr>
      </w:pPr>
      <w:r w:rsidRPr="00933F7E">
        <w:rPr>
          <w:sz w:val="28"/>
          <w:szCs w:val="28"/>
        </w:rPr>
        <w:t>Менший і більший числові показники для кожного класу є нормативними. Вони відповідають критеріям найвищого рівня, якщо учень повноцінно оволодів іншими якостями читання, співвідносними з цим рівнем.</w:t>
      </w:r>
    </w:p>
    <w:p w:rsidR="00933F7E" w:rsidRPr="00933F7E" w:rsidRDefault="00933F7E" w:rsidP="00933F7E">
      <w:pPr>
        <w:ind w:firstLine="709"/>
        <w:jc w:val="center"/>
        <w:outlineLvl w:val="0"/>
        <w:rPr>
          <w:b/>
          <w:sz w:val="16"/>
          <w:szCs w:val="16"/>
        </w:rPr>
      </w:pPr>
    </w:p>
    <w:p w:rsidR="00933F7E" w:rsidRPr="00933F7E" w:rsidRDefault="00933F7E" w:rsidP="00933F7E">
      <w:pPr>
        <w:ind w:firstLine="720"/>
        <w:jc w:val="both"/>
        <w:outlineLvl w:val="0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 xml:space="preserve">Сформованість техніки читання вголос (правильність, спосіб, темп)  у ІІ семестрі 2 класу визначається за такими вимогами </w:t>
      </w:r>
      <w:r w:rsidRPr="00933F7E">
        <w:rPr>
          <w:sz w:val="28"/>
          <w:szCs w:val="28"/>
        </w:rPr>
        <w:t>(відповідно до наказу Міністерства освіти і науки від  21.08. 2013 №  1222 «</w:t>
      </w:r>
      <w:r w:rsidRPr="00933F7E">
        <w:rPr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освіти»)</w:t>
      </w:r>
    </w:p>
    <w:p w:rsidR="00933F7E" w:rsidRPr="00933F7E" w:rsidRDefault="00933F7E" w:rsidP="00933F7E">
      <w:pPr>
        <w:ind w:firstLine="709"/>
        <w:jc w:val="both"/>
        <w:rPr>
          <w:sz w:val="10"/>
          <w:szCs w:val="10"/>
        </w:rPr>
      </w:pPr>
    </w:p>
    <w:tbl>
      <w:tblPr>
        <w:tblW w:w="10489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850"/>
        <w:gridCol w:w="8019"/>
      </w:tblGrid>
      <w:tr w:rsidR="00933F7E" w:rsidRPr="00933F7E" w:rsidTr="004C1FF4">
        <w:trPr>
          <w:trHeight w:val="58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Рівень навчальних досягнень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учня/учениці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Бали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Характеристика навчальних досягнень учня/учениці</w:t>
            </w:r>
          </w:p>
        </w:tc>
      </w:tr>
      <w:tr w:rsidR="00933F7E" w:rsidRPr="00933F7E" w:rsidTr="004C1FF4">
        <w:trPr>
          <w:trHeight w:val="974"/>
        </w:trPr>
        <w:tc>
          <w:tcPr>
            <w:tcW w:w="162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Початковий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читає відривними складами, припускаючись численних помилок у закінченнях, наголошуванні слів, на пропуск, перестановку літер і складів, помилок мовного характеру. Темп читання суттєво нижчий від нормативного (на 10 і більше слів від меншого нормативного числа)</w:t>
            </w:r>
          </w:p>
        </w:tc>
      </w:tr>
      <w:tr w:rsidR="00933F7E" w:rsidRPr="00933F7E" w:rsidTr="004C1FF4">
        <w:trPr>
          <w:trHeight w:val="974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2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читає переважно складами, з тривалими паузами у темпі, значно нижчому від нормативного (на 8 і більше слів від меншого нормативного числа), припускаючись численних помилок у закінченнях, наголошуванні слів, на пропуск, перестановку літер і складів, помилок мовного характеру</w:t>
            </w:r>
          </w:p>
        </w:tc>
      </w:tr>
      <w:tr w:rsidR="00933F7E" w:rsidRPr="00933F7E" w:rsidTr="004C1FF4">
        <w:trPr>
          <w:trHeight w:val="167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3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значну кількість слів читає складами, не дотримуючись пауз між реченнями і смисловими групами слів. Темп читання нижчий від нормативного (на 7 і більше слів від меншого нормативного числа). Припускається багатьох помилок на перестановку, заміну складів, звуків, слів, у наголошуванні слів</w:t>
            </w:r>
          </w:p>
        </w:tc>
      </w:tr>
      <w:tr w:rsidR="00933F7E" w:rsidRPr="00933F7E" w:rsidTr="004C1FF4">
        <w:trPr>
          <w:trHeight w:val="658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Середній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4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читає словами і складами. Читання монотонне у темпі, нижчому від нормативного (на 5-6 слів від меншого нормативного числа). Часто припускається помилок у вимові, наголошуванні слів</w:t>
            </w:r>
          </w:p>
        </w:tc>
      </w:tr>
      <w:tr w:rsidR="00933F7E" w:rsidRPr="00933F7E" w:rsidTr="004C1FF4">
        <w:trPr>
          <w:trHeight w:val="658"/>
        </w:trPr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5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читає переважно словами. Припускається помилок на заміну, перестановку складів, у наголошуванні слів, порушує правила вимови. Темп читання дещо нижчий від нормативного (на 3-4 слова від меншого нормативного числа)</w:t>
            </w:r>
          </w:p>
        </w:tc>
      </w:tr>
      <w:tr w:rsidR="00933F7E" w:rsidRPr="00933F7E" w:rsidTr="004C1FF4">
        <w:trPr>
          <w:trHeight w:val="658"/>
        </w:trPr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6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читає переважно плавно, цілими словами у темпі, що відповідає нормативному, припускаючись мовленнєвих помилок, а також у наголошуванні слів</w:t>
            </w:r>
          </w:p>
        </w:tc>
      </w:tr>
      <w:tr w:rsidR="00933F7E" w:rsidRPr="00933F7E" w:rsidTr="004C1FF4">
        <w:trPr>
          <w:trHeight w:val="658"/>
        </w:trPr>
        <w:tc>
          <w:tcPr>
            <w:tcW w:w="16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Достатній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7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читає плавно, цілими словами у темпі, що відповідає нормативному. Припускається кількох орфоепічних, мовленнєвих помилок</w:t>
            </w:r>
          </w:p>
        </w:tc>
      </w:tr>
      <w:tr w:rsidR="00933F7E" w:rsidRPr="00933F7E" w:rsidTr="004C1FF4">
        <w:trPr>
          <w:trHeight w:val="345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8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читає плавно словами, правильно, у відповідному темпі. Припускається окремих помилок у наголошуванні слів</w:t>
            </w:r>
          </w:p>
        </w:tc>
      </w:tr>
      <w:tr w:rsidR="00933F7E" w:rsidRPr="00933F7E" w:rsidTr="004C1FF4">
        <w:trPr>
          <w:trHeight w:val="658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9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читає плавно словами і групами слів, правильно, у відповідному темпі. Припускається окремих орфоепічних помилок</w:t>
            </w:r>
          </w:p>
        </w:tc>
      </w:tr>
      <w:tr w:rsidR="00933F7E" w:rsidRPr="00933F7E" w:rsidTr="004C1FF4">
        <w:trPr>
          <w:trHeight w:val="658"/>
        </w:trPr>
        <w:tc>
          <w:tcPr>
            <w:tcW w:w="16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jc w:val="center"/>
              <w:rPr>
                <w:iCs/>
                <w:szCs w:val="24"/>
              </w:rPr>
            </w:pPr>
            <w:r w:rsidRPr="00933F7E">
              <w:rPr>
                <w:b/>
                <w:szCs w:val="24"/>
              </w:rPr>
              <w:t>Високий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10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читає правильно, плавно словами і групами слів, у відповідному темпі. Мають місце поодинокі орфоепічні помилки</w:t>
            </w:r>
          </w:p>
        </w:tc>
      </w:tr>
      <w:tr w:rsidR="00933F7E" w:rsidRPr="00933F7E" w:rsidTr="004C1FF4">
        <w:trPr>
          <w:trHeight w:val="658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11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читає правильно, плавно словами і групами слів, у відповідному темпі з дотриманням норм літературної вимови</w:t>
            </w:r>
          </w:p>
        </w:tc>
      </w:tr>
      <w:tr w:rsidR="00933F7E" w:rsidRPr="00933F7E" w:rsidTr="004C1FF4">
        <w:trPr>
          <w:trHeight w:val="658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12</w:t>
            </w:r>
          </w:p>
        </w:tc>
        <w:tc>
          <w:tcPr>
            <w:tcW w:w="8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читає правильно, плавно словами і групами слів, у відповідному темпі з дотриманням норм літературної вимови</w:t>
            </w:r>
          </w:p>
        </w:tc>
      </w:tr>
    </w:tbl>
    <w:p w:rsidR="00933F7E" w:rsidRPr="00933F7E" w:rsidRDefault="00933F7E" w:rsidP="00933F7E">
      <w:pPr>
        <w:ind w:firstLine="709"/>
        <w:jc w:val="center"/>
        <w:rPr>
          <w:sz w:val="16"/>
          <w:szCs w:val="16"/>
        </w:rPr>
      </w:pPr>
    </w:p>
    <w:p w:rsidR="00933F7E" w:rsidRPr="00933F7E" w:rsidRDefault="00933F7E" w:rsidP="00933F7E">
      <w:pPr>
        <w:ind w:firstLine="709"/>
        <w:jc w:val="center"/>
        <w:outlineLvl w:val="0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Перевірка й оцінювання уміння читати виразно, читати напам’ять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Перевірку уміння читати виразно радимо здійснювати в процесі поточного контролю (під час поурочного вивчення теми, перевірки домашнього завдання). Виразність читання перевіряється на знайомому тексті, після попередньої підготовки.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Якість виразного читання, читання творів напам’ять доцільно визначати за такими критеріями: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– правильність, повнота відтворення фактичного змісту твору;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– виразність читання (чіткість дикції, інтонаційна правильність, уміння виявити своє ставлення до того, що читається; доречність використання мовленнєвих та позамовних (міміка, жести) засобів виразності);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– дотримання орфоепічних норм (літературна вимова голосних і приголосних звуків у різних позиціях, сполучень звуків у мовленнєвому потоці, а також наголошування слів). </w:t>
      </w:r>
    </w:p>
    <w:p w:rsidR="00933F7E" w:rsidRPr="00933F7E" w:rsidRDefault="00933F7E" w:rsidP="00933F7E">
      <w:pPr>
        <w:ind w:firstLine="709"/>
        <w:jc w:val="both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У дітей з органічними порушеннями вимови цей критерій не враховується.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Орієнтовні вимоги до якості читання напам’ять є наскрізними для учнів 2-4 класів.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Перевірку читання напам’ять рекомендуємо здійснювати індивідуально у процесі поточного контролю. Доцільно проводити протягом 2-3 уроків перевірку читання напам’ять вірша чи прозового твору, які визначені для обов’язкового вивчення. 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Перевірку вивчення напам’ять творів малих жанрів (скоромовок, прислів’їв, приказок) радимо проводити в процесі поточного оцінювання.</w:t>
      </w:r>
    </w:p>
    <w:p w:rsidR="00933F7E" w:rsidRPr="00933F7E" w:rsidRDefault="00933F7E" w:rsidP="00933F7E">
      <w:pPr>
        <w:ind w:firstLine="709"/>
        <w:jc w:val="both"/>
        <w:rPr>
          <w:sz w:val="16"/>
          <w:szCs w:val="16"/>
        </w:rPr>
      </w:pPr>
    </w:p>
    <w:p w:rsidR="00933F7E" w:rsidRPr="00933F7E" w:rsidRDefault="00933F7E" w:rsidP="00933F7E">
      <w:pPr>
        <w:ind w:firstLine="709"/>
        <w:jc w:val="center"/>
        <w:outlineLvl w:val="0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Читання мовчки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Рівень розвитку навички читання мовчки (технічної і смислової її сторін) у 3-4 класах рекомендуємо перевіряти й оцінювати (починаючи з 3 класу,                 ІІ семестру) під час </w:t>
      </w:r>
      <w:r w:rsidRPr="00933F7E">
        <w:rPr>
          <w:i/>
          <w:sz w:val="28"/>
          <w:szCs w:val="28"/>
        </w:rPr>
        <w:t>поточного і семестрового контролю</w:t>
      </w:r>
      <w:r w:rsidRPr="00933F7E">
        <w:rPr>
          <w:sz w:val="28"/>
          <w:szCs w:val="28"/>
        </w:rPr>
        <w:t>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Враховуються такі характеристики цього виду читання: спосіб (наявність чи відсутність артикуляції – зовнішніх мовленнєвих рухів), розуміння змісту прочитаного, темп читання.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lastRenderedPageBreak/>
        <w:t>Контроль технічної сторони навички читання мовчки (спосіб, темп) вчитель може здійснювати під час проведення семестрових письмових (самостійної і контрольних) робіт за такою методикою.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Спочатку на матеріалі текстів вчитель перевіряє технічну сторону читання. Для цього пропонує учням взяти в руки олівці. За вказівкою вчителя: «Почали читати!» – школярі заглиблюються в читання. Через 2 хвилини вчитель говорить: «Зупинились!». Кожний із учнів ставить олівцем крапку над словом, на якому він зупинився. Далі учні дочитують (перечитують) текст і виконують запропоновані завдання.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У процесі перевірки вчитель встановлює кількість прочитаних слів кожним учнем (ученицею) за 2 хвилини, яку ділить на 2, і отримує кількість слів, прочитаних за 1 хвилину.</w:t>
      </w:r>
    </w:p>
    <w:p w:rsidR="00933F7E" w:rsidRPr="00933F7E" w:rsidRDefault="00933F7E" w:rsidP="00933F7E">
      <w:pPr>
        <w:ind w:firstLine="709"/>
        <w:jc w:val="both"/>
        <w:rPr>
          <w:color w:val="000000"/>
          <w:sz w:val="28"/>
          <w:szCs w:val="28"/>
        </w:rPr>
      </w:pPr>
      <w:r w:rsidRPr="00933F7E">
        <w:rPr>
          <w:color w:val="000000"/>
          <w:sz w:val="28"/>
          <w:szCs w:val="28"/>
        </w:rPr>
        <w:t>Учням, у яких темп і спосіб читання не відповідають нормативним показникам, радимо знижувати оцінку на 1 бал за кожний показник.</w:t>
      </w:r>
    </w:p>
    <w:p w:rsidR="00933F7E" w:rsidRPr="00933F7E" w:rsidRDefault="00933F7E" w:rsidP="00933F7E">
      <w:pPr>
        <w:ind w:firstLine="709"/>
        <w:jc w:val="both"/>
        <w:rPr>
          <w:color w:val="000000"/>
          <w:sz w:val="20"/>
        </w:rPr>
      </w:pPr>
    </w:p>
    <w:p w:rsidR="00933F7E" w:rsidRPr="00933F7E" w:rsidRDefault="00933F7E" w:rsidP="00933F7E">
      <w:pPr>
        <w:ind w:firstLine="709"/>
        <w:jc w:val="center"/>
        <w:outlineLvl w:val="0"/>
        <w:rPr>
          <w:b/>
          <w:iCs/>
          <w:sz w:val="28"/>
          <w:szCs w:val="28"/>
        </w:rPr>
      </w:pPr>
      <w:r w:rsidRPr="00933F7E">
        <w:rPr>
          <w:b/>
          <w:iCs/>
          <w:sz w:val="28"/>
          <w:szCs w:val="28"/>
        </w:rPr>
        <w:t>Показники темпу читання мовчки</w:t>
      </w:r>
    </w:p>
    <w:p w:rsidR="00933F7E" w:rsidRPr="00933F7E" w:rsidRDefault="00933F7E" w:rsidP="00933F7E">
      <w:pPr>
        <w:ind w:firstLine="709"/>
        <w:jc w:val="center"/>
        <w:outlineLvl w:val="0"/>
        <w:rPr>
          <w:i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600"/>
        <w:gridCol w:w="4705"/>
      </w:tblGrid>
      <w:tr w:rsidR="00933F7E" w:rsidRPr="00933F7E" w:rsidTr="004C1FF4">
        <w:trPr>
          <w:trHeight w:val="3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sz w:val="28"/>
                <w:szCs w:val="28"/>
              </w:rPr>
            </w:pPr>
            <w:r w:rsidRPr="00933F7E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sz w:val="28"/>
                <w:szCs w:val="28"/>
              </w:rPr>
            </w:pPr>
            <w:r w:rsidRPr="00933F7E">
              <w:rPr>
                <w:b/>
                <w:sz w:val="28"/>
                <w:szCs w:val="28"/>
              </w:rPr>
              <w:t>І семестр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sz w:val="28"/>
                <w:szCs w:val="28"/>
              </w:rPr>
            </w:pPr>
            <w:r w:rsidRPr="00933F7E">
              <w:rPr>
                <w:b/>
                <w:sz w:val="28"/>
                <w:szCs w:val="28"/>
              </w:rPr>
              <w:t>ІІ семестр</w:t>
            </w:r>
          </w:p>
        </w:tc>
      </w:tr>
      <w:tr w:rsidR="00933F7E" w:rsidRPr="00933F7E" w:rsidTr="004C1FF4">
        <w:trPr>
          <w:trHeight w:val="38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sz w:val="28"/>
                <w:szCs w:val="28"/>
              </w:rPr>
            </w:pPr>
            <w:r w:rsidRPr="00933F7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sz w:val="28"/>
                <w:szCs w:val="28"/>
              </w:rPr>
            </w:pPr>
            <w:r w:rsidRPr="00933F7E">
              <w:rPr>
                <w:sz w:val="28"/>
                <w:szCs w:val="28"/>
              </w:rPr>
              <w:t>85-100 сл/хв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sz w:val="28"/>
                <w:szCs w:val="28"/>
              </w:rPr>
            </w:pPr>
            <w:r w:rsidRPr="00933F7E">
              <w:rPr>
                <w:sz w:val="28"/>
                <w:szCs w:val="28"/>
              </w:rPr>
              <w:t>95-110 сл/хв</w:t>
            </w:r>
          </w:p>
        </w:tc>
      </w:tr>
      <w:tr w:rsidR="00933F7E" w:rsidRPr="00933F7E" w:rsidTr="004C1FF4">
        <w:trPr>
          <w:trHeight w:val="24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sz w:val="28"/>
                <w:szCs w:val="28"/>
              </w:rPr>
            </w:pPr>
            <w:r w:rsidRPr="00933F7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sz w:val="28"/>
                <w:szCs w:val="28"/>
              </w:rPr>
            </w:pPr>
            <w:r w:rsidRPr="00933F7E">
              <w:rPr>
                <w:sz w:val="28"/>
                <w:szCs w:val="28"/>
              </w:rPr>
              <w:t>110-130 сл/хв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sz w:val="28"/>
                <w:szCs w:val="28"/>
              </w:rPr>
            </w:pPr>
            <w:r w:rsidRPr="00933F7E">
              <w:rPr>
                <w:sz w:val="28"/>
                <w:szCs w:val="28"/>
              </w:rPr>
              <w:t>130-150 сл/хв і більше</w:t>
            </w:r>
          </w:p>
        </w:tc>
      </w:tr>
    </w:tbl>
    <w:p w:rsidR="00933F7E" w:rsidRPr="00933F7E" w:rsidRDefault="00933F7E" w:rsidP="00933F7E">
      <w:pPr>
        <w:ind w:firstLine="709"/>
        <w:jc w:val="both"/>
      </w:pPr>
    </w:p>
    <w:p w:rsidR="00933F7E" w:rsidRPr="00933F7E" w:rsidRDefault="00933F7E" w:rsidP="00933F7E">
      <w:pPr>
        <w:ind w:firstLine="709"/>
        <w:jc w:val="both"/>
      </w:pPr>
      <w:r w:rsidRPr="00933F7E">
        <w:rPr>
          <w:sz w:val="28"/>
          <w:szCs w:val="28"/>
        </w:rPr>
        <w:t>Менше число слів у кожному із зазначених показників визначає обов’язковий рівень, досягнення якого впливає на оцінювання; більше число вказує на бажаний (перспективний) результат розвитку читацького уміння і використовується не для оцінювання, а переважно для самоконтролю і самооцінки учнів</w:t>
      </w:r>
      <w:r w:rsidRPr="00933F7E">
        <w:t>.</w:t>
      </w:r>
    </w:p>
    <w:p w:rsidR="00933F7E" w:rsidRPr="00933F7E" w:rsidRDefault="00933F7E" w:rsidP="00933F7E">
      <w:pPr>
        <w:jc w:val="both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 xml:space="preserve">Читання мовчки  у </w:t>
      </w:r>
      <w:r w:rsidRPr="00933F7E">
        <w:rPr>
          <w:b/>
          <w:iCs/>
          <w:sz w:val="28"/>
          <w:szCs w:val="28"/>
        </w:rPr>
        <w:t xml:space="preserve">3 та 4 класах </w:t>
      </w:r>
      <w:r w:rsidRPr="00933F7E">
        <w:rPr>
          <w:b/>
          <w:sz w:val="28"/>
          <w:szCs w:val="28"/>
        </w:rPr>
        <w:t xml:space="preserve">оцінюється за такими вимогами </w:t>
      </w:r>
      <w:r w:rsidRPr="00933F7E">
        <w:rPr>
          <w:sz w:val="28"/>
          <w:szCs w:val="28"/>
        </w:rPr>
        <w:t>(відповідно до наказу Міністерства освіти і науки від  21.08. 2013 №  1222 «</w:t>
      </w:r>
      <w:r w:rsidRPr="00933F7E">
        <w:rPr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освіти»)</w:t>
      </w:r>
      <w:r w:rsidRPr="00933F7E">
        <w:rPr>
          <w:b/>
          <w:sz w:val="28"/>
          <w:szCs w:val="28"/>
        </w:rPr>
        <w:t>:</w:t>
      </w:r>
    </w:p>
    <w:p w:rsidR="00933F7E" w:rsidRPr="00933F7E" w:rsidRDefault="00933F7E" w:rsidP="00933F7E">
      <w:pPr>
        <w:jc w:val="center"/>
        <w:rPr>
          <w:iCs/>
          <w:sz w:val="16"/>
          <w:szCs w:val="16"/>
        </w:rPr>
      </w:pPr>
    </w:p>
    <w:tbl>
      <w:tblPr>
        <w:tblW w:w="100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992"/>
        <w:gridCol w:w="7452"/>
      </w:tblGrid>
      <w:tr w:rsidR="00933F7E" w:rsidRPr="00933F7E" w:rsidTr="004C1FF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Рівень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навчальних</w:t>
            </w:r>
          </w:p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досягнень</w:t>
            </w:r>
          </w:p>
          <w:p w:rsidR="00933F7E" w:rsidRPr="00933F7E" w:rsidRDefault="00933F7E" w:rsidP="00933F7E">
            <w:pPr>
              <w:ind w:right="-108"/>
              <w:jc w:val="center"/>
              <w:rPr>
                <w:b/>
                <w:i/>
                <w:iCs/>
                <w:szCs w:val="24"/>
                <w:lang w:val="ru-RU"/>
              </w:rPr>
            </w:pPr>
            <w:r w:rsidRPr="00933F7E">
              <w:rPr>
                <w:b/>
                <w:szCs w:val="24"/>
              </w:rPr>
              <w:t>учня/учениці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pacing w:before="100" w:beforeAutospacing="1" w:after="100" w:afterAutospacing="1"/>
              <w:jc w:val="center"/>
              <w:rPr>
                <w:b/>
                <w:i/>
                <w:iCs/>
                <w:szCs w:val="24"/>
                <w:lang w:val="en-US"/>
              </w:rPr>
            </w:pPr>
            <w:r w:rsidRPr="00933F7E">
              <w:rPr>
                <w:b/>
                <w:szCs w:val="24"/>
              </w:rPr>
              <w:t>Бали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i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iCs/>
                <w:szCs w:val="24"/>
              </w:rPr>
            </w:pPr>
            <w:r w:rsidRPr="00933F7E">
              <w:rPr>
                <w:b/>
                <w:szCs w:val="24"/>
              </w:rPr>
              <w:t>Характеристика навчальних досягнень учня/учениці</w:t>
            </w:r>
          </w:p>
        </w:tc>
      </w:tr>
      <w:tr w:rsidR="00933F7E" w:rsidRPr="00933F7E" w:rsidTr="004C1FF4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Початковий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pacing w:before="100" w:beforeAutospacing="1" w:after="100" w:afterAutospacing="1"/>
              <w:jc w:val="center"/>
              <w:rPr>
                <w:iCs/>
                <w:szCs w:val="24"/>
              </w:rPr>
            </w:pPr>
            <w:r w:rsidRPr="00933F7E">
              <w:rPr>
                <w:iCs/>
                <w:szCs w:val="24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розуміє зміст окремих речень у тексті. </w:t>
            </w:r>
            <w:r w:rsidRPr="00933F7E">
              <w:rPr>
                <w:caps/>
                <w:szCs w:val="24"/>
              </w:rPr>
              <w:t>ч</w:t>
            </w:r>
            <w:r w:rsidRPr="00933F7E">
              <w:rPr>
                <w:szCs w:val="24"/>
              </w:rPr>
              <w:t>итає напівголосно у темпі, суттєво нижчому від меншого нормативного показника (10 і більше слів)</w:t>
            </w:r>
          </w:p>
        </w:tc>
      </w:tr>
      <w:tr w:rsidR="00933F7E" w:rsidRPr="00933F7E" w:rsidTr="004C1FF4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pacing w:before="100" w:beforeAutospacing="1" w:after="100" w:afterAutospacing="1"/>
              <w:jc w:val="center"/>
              <w:rPr>
                <w:iCs/>
                <w:szCs w:val="24"/>
              </w:rPr>
            </w:pPr>
            <w:r w:rsidRPr="00933F7E">
              <w:rPr>
                <w:iCs/>
                <w:szCs w:val="24"/>
              </w:rPr>
              <w:t>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розуміє окремі події у змісті твору. Читає пошепки, у темпі, суттєво нижчому від меншого нормативного показника (8 і більше слів)</w:t>
            </w:r>
          </w:p>
        </w:tc>
      </w:tr>
      <w:tr w:rsidR="00933F7E" w:rsidRPr="00933F7E" w:rsidTr="004C1FF4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pacing w:before="100" w:beforeAutospacing="1" w:after="100" w:afterAutospacing="1"/>
              <w:jc w:val="center"/>
              <w:rPr>
                <w:iCs/>
                <w:szCs w:val="24"/>
              </w:rPr>
            </w:pPr>
            <w:r w:rsidRPr="00933F7E">
              <w:rPr>
                <w:iCs/>
                <w:szCs w:val="24"/>
              </w:rPr>
              <w:t>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спроможний(-на) відповісти лише на запитання, що стосуються окремих фрагментів змісту твору. Утруднюється пояснити, як пов'язані між собою події у тексті. </w:t>
            </w:r>
            <w:r w:rsidRPr="00933F7E">
              <w:rPr>
                <w:caps/>
                <w:szCs w:val="24"/>
              </w:rPr>
              <w:t>ч</w:t>
            </w:r>
            <w:r w:rsidRPr="00933F7E">
              <w:rPr>
                <w:szCs w:val="24"/>
              </w:rPr>
              <w:t xml:space="preserve">итає з вираженими </w:t>
            </w:r>
            <w:r w:rsidRPr="00933F7E">
              <w:rPr>
                <w:szCs w:val="24"/>
              </w:rPr>
              <w:lastRenderedPageBreak/>
              <w:t>ознаками беззвучної артикуляції у темпі, нижчому від меншого нормативного показника (7 і більше слів)</w:t>
            </w:r>
          </w:p>
        </w:tc>
      </w:tr>
      <w:tr w:rsidR="00933F7E" w:rsidRPr="00933F7E" w:rsidTr="004C1FF4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lastRenderedPageBreak/>
              <w:t>Середній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pacing w:before="100" w:beforeAutospacing="1" w:after="100" w:afterAutospacing="1"/>
              <w:jc w:val="center"/>
              <w:rPr>
                <w:iCs/>
                <w:szCs w:val="24"/>
              </w:rPr>
            </w:pPr>
            <w:r w:rsidRPr="00933F7E">
              <w:rPr>
                <w:iCs/>
                <w:szCs w:val="24"/>
              </w:rPr>
              <w:t>4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правильно відповідає на окремі запитання, пов'язані з розумінням фактичного змісту твору. </w:t>
            </w:r>
            <w:r w:rsidRPr="00933F7E">
              <w:rPr>
                <w:caps/>
                <w:szCs w:val="24"/>
              </w:rPr>
              <w:t>ч</w:t>
            </w:r>
            <w:r w:rsidRPr="00933F7E">
              <w:rPr>
                <w:szCs w:val="24"/>
              </w:rPr>
              <w:t>итає з ознаками беззвучної артикуляції у темпі, нижчому від меншого нормативного показника (на 5-6 слів)</w:t>
            </w:r>
          </w:p>
        </w:tc>
      </w:tr>
      <w:tr w:rsidR="00933F7E" w:rsidRPr="00933F7E" w:rsidTr="004C1FF4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pacing w:before="100" w:beforeAutospacing="1" w:after="100" w:afterAutospacing="1"/>
              <w:jc w:val="center"/>
              <w:rPr>
                <w:iCs/>
                <w:szCs w:val="24"/>
              </w:rPr>
            </w:pPr>
            <w:r w:rsidRPr="00933F7E">
              <w:rPr>
                <w:iCs/>
                <w:szCs w:val="24"/>
              </w:rPr>
              <w:t>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Характер відповідей учня/учениці на запитання свідчать про неповне розуміння фактичного змісту твору. Під час читання часто виникають зовнішні мовленнєві рухи. Темп читання є дещо нижчим від меншого нормативного показника (3-4 слова)</w:t>
            </w:r>
          </w:p>
        </w:tc>
      </w:tr>
      <w:tr w:rsidR="00933F7E" w:rsidRPr="00933F7E" w:rsidTr="004C1FF4"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spacing w:before="100" w:beforeAutospacing="1" w:after="100" w:afterAutospacing="1"/>
              <w:jc w:val="center"/>
              <w:rPr>
                <w:b/>
                <w:i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pacing w:before="100" w:beforeAutospacing="1" w:after="100" w:afterAutospacing="1"/>
              <w:jc w:val="center"/>
              <w:rPr>
                <w:iCs/>
                <w:szCs w:val="24"/>
              </w:rPr>
            </w:pPr>
            <w:r w:rsidRPr="00933F7E">
              <w:rPr>
                <w:iCs/>
                <w:szCs w:val="24"/>
              </w:rPr>
              <w:t>6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Рівень усвідомлення фактичного змісту нескладного тексту є загалом досягнутим. Учень/учениця читає у темпі наближеному до нормативного. Періодично виникають зовнішні мовленнєві рухи під час читання багатоскладових та важких для розуміння слів</w:t>
            </w:r>
          </w:p>
        </w:tc>
      </w:tr>
      <w:tr w:rsidR="00933F7E" w:rsidRPr="00933F7E" w:rsidTr="004C1FF4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Достатній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iCs/>
                <w:szCs w:val="24"/>
              </w:rPr>
            </w:pPr>
            <w:r w:rsidRPr="00933F7E">
              <w:rPr>
                <w:iCs/>
                <w:szCs w:val="24"/>
              </w:rPr>
              <w:t>7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виявляє достатнє розуміння фактичного змісту тексту. Виконуючи завдання, припускається помилок, пов'язаних з розумінням основної думки твору, розумінням значення окремих слів, висловів, у т. ч. вжитих у переносному значенні. Спосіб і темп читання відповідають нормативним показникам</w:t>
            </w:r>
          </w:p>
        </w:tc>
      </w:tr>
      <w:tr w:rsidR="00933F7E" w:rsidRPr="00933F7E" w:rsidTr="004C1FF4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iCs/>
                <w:szCs w:val="24"/>
              </w:rPr>
            </w:pPr>
            <w:r w:rsidRPr="00933F7E">
              <w:rPr>
                <w:iCs/>
                <w:szCs w:val="24"/>
              </w:rPr>
              <w:t>8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усвідомлює фактичний зміст тексту, але неповно розуміє його основний смисл. Виконуючи завдання, припускається помилок, пов’язаних з розумінням основної думки твору, встановленням причинно-наслідкових зв’язків. Спосіб і темп і читання свідчать про належний рівень сформованості цього виду читання</w:t>
            </w:r>
          </w:p>
        </w:tc>
      </w:tr>
      <w:tr w:rsidR="00933F7E" w:rsidRPr="00933F7E" w:rsidTr="004C1FF4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iCs/>
                <w:szCs w:val="24"/>
              </w:rPr>
            </w:pPr>
            <w:r w:rsidRPr="00933F7E">
              <w:rPr>
                <w:iCs/>
                <w:szCs w:val="24"/>
              </w:rPr>
              <w:t>9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виявляє здатність самостійно усвідомлювати фактичний зміст твору, основний смисл – з незначною допомогою вчителя. Припускається окремих неточностей у відповідях на запитання щодо розуміння висловів, ужитих у переносному значенні. Спосіб читання учнів є достатньо сформованим, темп читання дещо перевищує нормативні показники</w:t>
            </w:r>
          </w:p>
        </w:tc>
      </w:tr>
      <w:tr w:rsidR="00933F7E" w:rsidRPr="00933F7E" w:rsidTr="004C1FF4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iCs/>
                <w:szCs w:val="24"/>
              </w:rPr>
            </w:pPr>
            <w:r w:rsidRPr="00933F7E">
              <w:rPr>
                <w:b/>
                <w:szCs w:val="24"/>
              </w:rPr>
              <w:t>Високий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iCs/>
                <w:szCs w:val="24"/>
              </w:rPr>
            </w:pPr>
            <w:r w:rsidRPr="00933F7E">
              <w:rPr>
                <w:iCs/>
                <w:szCs w:val="24"/>
              </w:rPr>
              <w:t>10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у повному обсязі усвідомлює фактичний зміст, основний смисл твору. Мають місце поодинокі випадки неточного розуміння підтексту. Темп читання суттєво перевищує нормативні показники читання вголос</w:t>
            </w:r>
          </w:p>
        </w:tc>
      </w:tr>
      <w:tr w:rsidR="00933F7E" w:rsidRPr="00933F7E" w:rsidTr="004C1FF4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iCs/>
                <w:szCs w:val="24"/>
              </w:rPr>
            </w:pPr>
            <w:r w:rsidRPr="00933F7E">
              <w:rPr>
                <w:iCs/>
                <w:szCs w:val="24"/>
              </w:rPr>
              <w:t>11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у повному обсязі поглиблено, усвідомлює фактичний зміст та основний смисл різних за ступенем складності творів. Іноді припускається неточностей щодо розуміння підтексту. Спосіб читання відповідає критеріям цього виду читання, а темп значно перевищує нормативні показники</w:t>
            </w:r>
          </w:p>
        </w:tc>
      </w:tr>
      <w:tr w:rsidR="00933F7E" w:rsidRPr="00933F7E" w:rsidTr="004C1FF4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iCs/>
                <w:szCs w:val="24"/>
              </w:rPr>
            </w:pPr>
            <w:r w:rsidRPr="00933F7E">
              <w:rPr>
                <w:iCs/>
                <w:szCs w:val="24"/>
              </w:rPr>
              <w:t>12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у повному обсязі поглиблено розуміє зміст та основний смисл різних за складністю окреслених навчальною програмою текстів; правильно відповідає на всі запитання за змістом прочитаного Темп читання зазвичай у 1,5-2 рази перевищує нормативні показники читання вголос. Спосіб читання відповідає критеріям цього виду читання</w:t>
            </w:r>
          </w:p>
        </w:tc>
      </w:tr>
    </w:tbl>
    <w:p w:rsidR="00933F7E" w:rsidRPr="00933F7E" w:rsidRDefault="00933F7E" w:rsidP="00933F7E">
      <w:pPr>
        <w:ind w:firstLine="709"/>
        <w:jc w:val="both"/>
        <w:rPr>
          <w:sz w:val="16"/>
          <w:szCs w:val="16"/>
        </w:rPr>
      </w:pPr>
    </w:p>
    <w:p w:rsidR="00933F7E" w:rsidRDefault="00933F7E" w:rsidP="00933F7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:rsidR="00933F7E" w:rsidRDefault="00933F7E" w:rsidP="00933F7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:rsidR="00933F7E" w:rsidRDefault="00933F7E" w:rsidP="00933F7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lastRenderedPageBreak/>
        <w:t>Досвід читацької діяльності учнів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933F7E">
        <w:rPr>
          <w:sz w:val="28"/>
          <w:szCs w:val="28"/>
        </w:rPr>
        <w:t xml:space="preserve">Перевірку й оцінювання </w:t>
      </w:r>
      <w:r w:rsidRPr="00933F7E">
        <w:rPr>
          <w:b/>
          <w:sz w:val="28"/>
          <w:szCs w:val="28"/>
        </w:rPr>
        <w:t xml:space="preserve">досвіду читацької діяльності учнів рекомендуємо </w:t>
      </w:r>
      <w:r w:rsidRPr="00933F7E">
        <w:rPr>
          <w:sz w:val="28"/>
          <w:szCs w:val="28"/>
        </w:rPr>
        <w:t xml:space="preserve">здійснювати в процесі поточного контролю в усній та письмовій формах і враховувати в підсумковому оцінюванні навчальних досягнень школярів  з літературного читання за кожний семестр. 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Навчальними програмами у 3-4 класах передбачено цілеспрямоване формування творчої діяльності молодших школярів. Зміст цієї роботи має переважно навчальний характер. Тому у процесі перевірки й оцінювання творчих видів завдань визначальною є мотиваційна і розвивальна функція.                  В оцінюванні творчих завдань мають переважати оцінювальні судження вчителя позитивного характеру. Не рекомендується здійснювати бальне оцінювання виконання учнями творчих завдань на низькому рівні.</w:t>
      </w:r>
    </w:p>
    <w:p w:rsidR="00933F7E" w:rsidRPr="00933F7E" w:rsidRDefault="00933F7E" w:rsidP="00933F7E">
      <w:pPr>
        <w:ind w:firstLine="709"/>
        <w:jc w:val="both"/>
        <w:rPr>
          <w:sz w:val="16"/>
          <w:szCs w:val="16"/>
        </w:rPr>
      </w:pPr>
    </w:p>
    <w:p w:rsidR="00933F7E" w:rsidRPr="00933F7E" w:rsidRDefault="00933F7E" w:rsidP="00933F7E">
      <w:pPr>
        <w:ind w:firstLine="709"/>
        <w:jc w:val="both"/>
        <w:rPr>
          <w:bCs/>
          <w:sz w:val="28"/>
          <w:szCs w:val="28"/>
        </w:rPr>
      </w:pPr>
      <w:r w:rsidRPr="00933F7E">
        <w:rPr>
          <w:b/>
          <w:bCs/>
          <w:iCs/>
          <w:sz w:val="28"/>
          <w:szCs w:val="28"/>
        </w:rPr>
        <w:t xml:space="preserve">Вимоги до оцінювання досвіду читацької діяльності учнів 2 класів           </w:t>
      </w:r>
      <w:r w:rsidRPr="00933F7E">
        <w:rPr>
          <w:bCs/>
          <w:iCs/>
          <w:sz w:val="28"/>
          <w:szCs w:val="28"/>
        </w:rPr>
        <w:t>(ІІ семестр) у балах</w:t>
      </w:r>
      <w:r w:rsidRPr="00933F7E">
        <w:rPr>
          <w:b/>
          <w:bCs/>
          <w:iCs/>
          <w:sz w:val="28"/>
          <w:szCs w:val="28"/>
        </w:rPr>
        <w:t xml:space="preserve"> </w:t>
      </w:r>
      <w:r w:rsidRPr="00933F7E">
        <w:rPr>
          <w:sz w:val="28"/>
          <w:szCs w:val="28"/>
        </w:rPr>
        <w:t>(відповідно до наказу Міністерства освіти і науки від  21.08. 2013 №  1222 «</w:t>
      </w:r>
      <w:r w:rsidRPr="00933F7E">
        <w:rPr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освіти»):</w:t>
      </w:r>
    </w:p>
    <w:p w:rsidR="00933F7E" w:rsidRPr="00933F7E" w:rsidRDefault="00933F7E" w:rsidP="00933F7E">
      <w:pPr>
        <w:ind w:firstLine="709"/>
        <w:jc w:val="both"/>
        <w:rPr>
          <w:b/>
          <w:bCs/>
          <w:iCs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7490"/>
      </w:tblGrid>
      <w:tr w:rsidR="00933F7E" w:rsidRPr="00933F7E" w:rsidTr="004C1FF4">
        <w:tc>
          <w:tcPr>
            <w:tcW w:w="1526" w:type="dxa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Рівень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навчаль-них</w:t>
            </w:r>
          </w:p>
          <w:p w:rsidR="00933F7E" w:rsidRPr="00933F7E" w:rsidRDefault="00933F7E" w:rsidP="00933F7E">
            <w:pPr>
              <w:ind w:right="-130"/>
              <w:jc w:val="center"/>
              <w:rPr>
                <w:szCs w:val="24"/>
              </w:rPr>
            </w:pPr>
            <w:r w:rsidRPr="00933F7E">
              <w:rPr>
                <w:b/>
                <w:szCs w:val="24"/>
              </w:rPr>
              <w:t>досягнень учня/учениці</w:t>
            </w:r>
          </w:p>
        </w:tc>
        <w:tc>
          <w:tcPr>
            <w:tcW w:w="992" w:type="dxa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b/>
                <w:szCs w:val="24"/>
              </w:rPr>
              <w:t>Бали</w:t>
            </w:r>
          </w:p>
        </w:tc>
        <w:tc>
          <w:tcPr>
            <w:tcW w:w="7490" w:type="dxa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Характеристика навчальних досягнень учня/учениці</w:t>
            </w:r>
          </w:p>
          <w:p w:rsidR="00933F7E" w:rsidRPr="00933F7E" w:rsidRDefault="00933F7E" w:rsidP="00933F7E">
            <w:pPr>
              <w:jc w:val="center"/>
              <w:rPr>
                <w:szCs w:val="24"/>
              </w:rPr>
            </w:pPr>
          </w:p>
        </w:tc>
      </w:tr>
      <w:tr w:rsidR="00933F7E" w:rsidRPr="00933F7E" w:rsidTr="004C1FF4">
        <w:tc>
          <w:tcPr>
            <w:tcW w:w="1526" w:type="dxa"/>
            <w:vMerge w:val="restart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Початковий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</w:t>
            </w:r>
          </w:p>
        </w:tc>
        <w:tc>
          <w:tcPr>
            <w:tcW w:w="7490" w:type="dxa"/>
          </w:tcPr>
          <w:p w:rsidR="00933F7E" w:rsidRPr="00933F7E" w:rsidRDefault="00933F7E" w:rsidP="00933F7E">
            <w:pPr>
              <w:ind w:firstLine="284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усвідомлює окремі фрагменти змісту твору, частково виконує завдання за змістом тексту лише зі значною допомогою вчителя. Припускається численних мовних, мовленнєвих, орфоепічних помилок</w:t>
            </w:r>
          </w:p>
        </w:tc>
      </w:tr>
      <w:tr w:rsidR="00933F7E" w:rsidRPr="00933F7E" w:rsidTr="004C1FF4">
        <w:tc>
          <w:tcPr>
            <w:tcW w:w="1526" w:type="dxa"/>
            <w:vMerge/>
            <w:vAlign w:val="center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2</w:t>
            </w:r>
          </w:p>
        </w:tc>
        <w:tc>
          <w:tcPr>
            <w:tcW w:w="7490" w:type="dxa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267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під час читання (слухання) здатний(а) зосереджувати свою увагу на окремих епізодах, зазвичай емоційно забарвлених; частково розуміє значення окремих слів, словосполучень, речень у тексті; виконує окремі завдання за змістом твору лише зі значною допомогою вчителя. Припускається численних мовних і мовленнєвих помилок</w:t>
            </w:r>
          </w:p>
        </w:tc>
      </w:tr>
      <w:tr w:rsidR="00933F7E" w:rsidRPr="00933F7E" w:rsidTr="004C1FF4">
        <w:tc>
          <w:tcPr>
            <w:tcW w:w="1526" w:type="dxa"/>
            <w:vMerge/>
            <w:vAlign w:val="center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3</w:t>
            </w:r>
          </w:p>
        </w:tc>
        <w:tc>
          <w:tcPr>
            <w:tcW w:w="7490" w:type="dxa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267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під час читання (слухання) здатний(а) зосереджувати свою увагу лише на подіях; не завжди розуміє, як вони пов’язані між собою; виконує завдання за змістом твору лише зі значною допомогою вчителя; спроможний(а) розрізнити твори за їх жанровими ознаками (казка, вірш, оповідання), назвати окремі структурні елементи дитячої книжки (обкладинка, сторінка, назва книжки) лише після кількаразового пояснення вчителя. Мовлення характеризується наявністю багатьох орфоепічних і мовленнєвих помилок</w:t>
            </w:r>
          </w:p>
        </w:tc>
      </w:tr>
      <w:tr w:rsidR="00933F7E" w:rsidRPr="00933F7E" w:rsidTr="004C1FF4">
        <w:tc>
          <w:tcPr>
            <w:tcW w:w="1526" w:type="dxa"/>
            <w:vMerge w:val="restart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Середній</w:t>
            </w:r>
          </w:p>
        </w:tc>
        <w:tc>
          <w:tcPr>
            <w:tcW w:w="992" w:type="dxa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4</w:t>
            </w:r>
          </w:p>
        </w:tc>
        <w:tc>
          <w:tcPr>
            <w:tcW w:w="7490" w:type="dxa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267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виконує завдання за змістом твору, називає окремих персонажів, дає відповідь на запитання за змістом тексту лише з допомогою вчителя; утруднюється у практично розрізнити жанрові ознаки вивчених творів. Припускається багатьох мовних і мовленнєвих помилок</w:t>
            </w:r>
          </w:p>
        </w:tc>
      </w:tr>
      <w:tr w:rsidR="00933F7E" w:rsidRPr="00933F7E" w:rsidTr="004C1FF4">
        <w:tc>
          <w:tcPr>
            <w:tcW w:w="1526" w:type="dxa"/>
            <w:vMerge/>
            <w:vAlign w:val="center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5</w:t>
            </w:r>
          </w:p>
        </w:tc>
        <w:tc>
          <w:tcPr>
            <w:tcW w:w="7490" w:type="dxa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267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виконує завдання за змістом твору, усвідомлює його фактичний зміст з допомогою вчителя; може точно, як у тексті, назвати окремих персонажів. У розрізненні основних жанрів вивчених творів потребує допомоги вчителя. Утруднюється правильно назвати призначення окремих структурних елементів дитячої книжки. Припускається мовних і мовленнєвих помилок</w:t>
            </w:r>
          </w:p>
        </w:tc>
      </w:tr>
      <w:tr w:rsidR="00933F7E" w:rsidRPr="00933F7E" w:rsidTr="004C1FF4">
        <w:tc>
          <w:tcPr>
            <w:tcW w:w="1526" w:type="dxa"/>
            <w:vMerge/>
            <w:vAlign w:val="center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6</w:t>
            </w:r>
          </w:p>
        </w:tc>
        <w:tc>
          <w:tcPr>
            <w:tcW w:w="7490" w:type="dxa"/>
          </w:tcPr>
          <w:p w:rsidR="00933F7E" w:rsidRPr="00933F7E" w:rsidRDefault="00933F7E" w:rsidP="00933F7E">
            <w:pPr>
              <w:ind w:firstLine="284"/>
              <w:jc w:val="both"/>
              <w:rPr>
                <w:i/>
                <w:szCs w:val="24"/>
              </w:rPr>
            </w:pPr>
            <w:r w:rsidRPr="00933F7E">
              <w:rPr>
                <w:szCs w:val="24"/>
              </w:rPr>
              <w:t>Учень/учениця самостійно виконує завдання за змістом твору, усвідомлює його фактичний зміст з незначною допомогою вчителя. Висловлює (без аргументації) власне ставлення до подій, вчинків персонажів.</w:t>
            </w:r>
            <w:r w:rsidRPr="00933F7E">
              <w:rPr>
                <w:i/>
                <w:szCs w:val="24"/>
              </w:rPr>
              <w:t xml:space="preserve"> </w:t>
            </w:r>
            <w:r w:rsidRPr="00933F7E">
              <w:rPr>
                <w:szCs w:val="24"/>
              </w:rPr>
              <w:t>Виявляє нестійкі уміння у практичному розрізненні основних жанрів вивчених творів. Правильно називає та усвідомлює призначення окремих структурних елементів дитячої книжки. Почасти припускається мовних і мовленнєвих помилок</w:t>
            </w:r>
          </w:p>
        </w:tc>
      </w:tr>
      <w:tr w:rsidR="00933F7E" w:rsidRPr="00933F7E" w:rsidTr="004C1FF4">
        <w:tc>
          <w:tcPr>
            <w:tcW w:w="1526" w:type="dxa"/>
            <w:vMerge w:val="restart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Достатній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7</w:t>
            </w:r>
          </w:p>
        </w:tc>
        <w:tc>
          <w:tcPr>
            <w:tcW w:w="7490" w:type="dxa"/>
          </w:tcPr>
          <w:p w:rsidR="00933F7E" w:rsidRPr="00933F7E" w:rsidRDefault="00933F7E" w:rsidP="00933F7E">
            <w:pPr>
              <w:ind w:firstLine="284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переважно самостійно виконує завдання за текстом: усвідомлює фактичний зміст, визначає і називає персонажів твору; знаходить у тексті відповіді на запитання щодо відтворення фактичного змісту твору; визначає тему, складає план твору з допомогою вчителя.</w:t>
            </w:r>
          </w:p>
          <w:p w:rsidR="00933F7E" w:rsidRPr="00933F7E" w:rsidRDefault="00933F7E" w:rsidP="00933F7E">
            <w:pPr>
              <w:ind w:firstLine="284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Розрізняє твори за жанровими ознаками з незначною допомогою вчителя. Правильно наводить 3 приклади вивчених програмових творів, в окремих випадках неправильно називає </w:t>
            </w:r>
            <w:r w:rsidRPr="00933F7E">
              <w:rPr>
                <w:iCs/>
                <w:szCs w:val="24"/>
              </w:rPr>
              <w:t>їх</w:t>
            </w:r>
            <w:r w:rsidRPr="00933F7E">
              <w:rPr>
                <w:i/>
                <w:iCs/>
                <w:szCs w:val="24"/>
              </w:rPr>
              <w:t xml:space="preserve"> </w:t>
            </w:r>
            <w:r w:rsidRPr="00933F7E">
              <w:rPr>
                <w:szCs w:val="24"/>
              </w:rPr>
              <w:t>авторів. З незначною допомогою вчителя виявляє уміння орієнтуватися у дитячій книжці з опорою на її структурні елементи, іноді припускається неточностей під час пояснення їх призначення. Припускається окремих мовних та мовленнєвих помилок</w:t>
            </w:r>
          </w:p>
        </w:tc>
      </w:tr>
      <w:tr w:rsidR="00933F7E" w:rsidRPr="00933F7E" w:rsidTr="004C1FF4">
        <w:tc>
          <w:tcPr>
            <w:tcW w:w="1526" w:type="dxa"/>
            <w:vMerge/>
            <w:vAlign w:val="center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8</w:t>
            </w:r>
          </w:p>
        </w:tc>
        <w:tc>
          <w:tcPr>
            <w:tcW w:w="7490" w:type="dxa"/>
          </w:tcPr>
          <w:p w:rsidR="00933F7E" w:rsidRPr="00933F7E" w:rsidRDefault="00933F7E" w:rsidP="00933F7E">
            <w:pPr>
              <w:ind w:firstLine="284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загалом самостійно виконуючи завдання за текстом: висловлює власне ставлення до подій, вчинків персонажів, користуючись елементарною оцінювальною лексикою; знаходить у тексті відповіді на запитання щодо відтворення фактичного змісту твору; визначає тему твору з незначною допомогою вчителя; в цілому самостійно складає план твору. Переважно самостійно практично розрізняє твори за жанровими ознаками; правильно наводить 4 приклади вивчених програмових творів, в окремих випадках неправильно називає </w:t>
            </w:r>
            <w:r w:rsidRPr="00933F7E">
              <w:rPr>
                <w:iCs/>
                <w:szCs w:val="24"/>
              </w:rPr>
              <w:t>їх</w:t>
            </w:r>
            <w:r w:rsidRPr="00933F7E">
              <w:rPr>
                <w:i/>
                <w:iCs/>
                <w:szCs w:val="24"/>
              </w:rPr>
              <w:t xml:space="preserve"> </w:t>
            </w:r>
            <w:r w:rsidRPr="00933F7E">
              <w:rPr>
                <w:szCs w:val="24"/>
              </w:rPr>
              <w:t>авторів; виявляє уміння орієнтуватися у дитячій книжці з опорою на її структурні елементи, іноді припускається неточностей під час пояснення їх призначення. Є поодинокі мовленнєві помилки</w:t>
            </w:r>
          </w:p>
        </w:tc>
      </w:tr>
      <w:tr w:rsidR="00933F7E" w:rsidRPr="00933F7E" w:rsidTr="004C1FF4">
        <w:tc>
          <w:tcPr>
            <w:tcW w:w="1526" w:type="dxa"/>
            <w:vMerge/>
            <w:vAlign w:val="center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9</w:t>
            </w:r>
          </w:p>
        </w:tc>
        <w:tc>
          <w:tcPr>
            <w:tcW w:w="7490" w:type="dxa"/>
          </w:tcPr>
          <w:p w:rsidR="00933F7E" w:rsidRPr="00933F7E" w:rsidRDefault="00933F7E" w:rsidP="00933F7E">
            <w:pPr>
              <w:ind w:firstLine="284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самостійно виконує завдання за текстом: висловлює власне ставлення до подій, вчинків персонажів, припускаючись неточностей у формулюванні найпростіших оцінювальних суджень; знаходить у тексті відповіді на запитання щодо відтворення фактичного змісту твору; визначає тему твору. Практично розрізняє твори за жанровими ознаками (з незначною допомогою вчителя). Правильно наводить 5 прикладів вивчених програмових творів, в окремих випадках неправильно називає </w:t>
            </w:r>
            <w:r w:rsidRPr="00933F7E">
              <w:rPr>
                <w:iCs/>
                <w:szCs w:val="24"/>
              </w:rPr>
              <w:t>їх</w:t>
            </w:r>
            <w:r w:rsidRPr="00933F7E">
              <w:rPr>
                <w:i/>
                <w:iCs/>
                <w:szCs w:val="24"/>
              </w:rPr>
              <w:t xml:space="preserve"> </w:t>
            </w:r>
            <w:r w:rsidRPr="00933F7E">
              <w:rPr>
                <w:szCs w:val="24"/>
              </w:rPr>
              <w:t>авторів. З незначною допомогою вчителя орієнтується у дитячій книжці з опорою на її структурні елементи, іноді припускається неточностей під час пояснення їх призначення</w:t>
            </w:r>
          </w:p>
        </w:tc>
      </w:tr>
      <w:tr w:rsidR="00933F7E" w:rsidRPr="00933F7E" w:rsidTr="004C1FF4">
        <w:tc>
          <w:tcPr>
            <w:tcW w:w="1526" w:type="dxa"/>
            <w:vMerge w:val="restart"/>
          </w:tcPr>
          <w:p w:rsidR="00933F7E" w:rsidRPr="00933F7E" w:rsidRDefault="00933F7E" w:rsidP="00933F7E">
            <w:pPr>
              <w:jc w:val="center"/>
              <w:rPr>
                <w:iCs/>
                <w:szCs w:val="24"/>
              </w:rPr>
            </w:pPr>
            <w:r w:rsidRPr="00933F7E">
              <w:rPr>
                <w:b/>
                <w:szCs w:val="24"/>
              </w:rPr>
              <w:t>Високий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10</w:t>
            </w:r>
          </w:p>
        </w:tc>
        <w:tc>
          <w:tcPr>
            <w:tcW w:w="7490" w:type="dxa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267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правильно виконує завдання за текстом: Висловлює найпростіші оцінювальні судження щодо поведінки, вчинків героїв; </w:t>
            </w:r>
            <w:r w:rsidRPr="00933F7E">
              <w:rPr>
                <w:szCs w:val="24"/>
              </w:rPr>
              <w:lastRenderedPageBreak/>
              <w:t>формулює запитання до окремих абзаців тексту; самостійно визначає тему твору; пояснює зв’язок заголовка із змістом твору; визначає у тексті структурні елементи (зачин, основну частину, кінцівку); складає план твору. Практично розрізняє казку, вірш, оповідання та правильно наводить 2-3 приклади кожного жанру. Правильно називає 6 вивчених програмових творів та їх авторів. Свідомо користується структурними елементами дитячої книжки у навчальній діяльності (правильно визначає орієнтовний зміст книжки з опорою на заголовок та ілюстрації; знаходить необхідний твір у змісті та визначає сторінку, на якій він знаходиться)</w:t>
            </w:r>
          </w:p>
        </w:tc>
      </w:tr>
      <w:tr w:rsidR="00933F7E" w:rsidRPr="00933F7E" w:rsidTr="004C1FF4">
        <w:tc>
          <w:tcPr>
            <w:tcW w:w="1526" w:type="dxa"/>
            <w:vMerge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11</w:t>
            </w:r>
          </w:p>
        </w:tc>
        <w:tc>
          <w:tcPr>
            <w:tcW w:w="7490" w:type="dxa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267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правильно виконує завдання за текстом; висловлює оцінювальні судження щодо поведінки і вчинків героїв з використанням відповідної оцінної лексики, аргументує свої відповіді з посиланням на текст. Практично розрізняє казку, вірш, оповідання та правильно наводить 2-3 приклади кожного жанру. Правильно називає 6-7 вивчених програмових творів та їх авторів. Свідомо користується структурними елементами дитячої книжки у навчальній діяльності (правильно визначає орієнтовний зміст книжки з опорою на заголовок та ілюстрації; знаходить необхідний твір у змісті та визначає сторінку, на якій він знаходиться)</w:t>
            </w:r>
          </w:p>
        </w:tc>
      </w:tr>
      <w:tr w:rsidR="00933F7E" w:rsidRPr="00933F7E" w:rsidTr="004C1FF4">
        <w:tc>
          <w:tcPr>
            <w:tcW w:w="1526" w:type="dxa"/>
            <w:vMerge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12</w:t>
            </w:r>
          </w:p>
        </w:tc>
        <w:tc>
          <w:tcPr>
            <w:tcW w:w="7490" w:type="dxa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267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швидко і правильно виконує завдання за текстом, висловлює й аргументує оцінювальні судження з посиланням на текст. Практично розрізняє казку, вірш, оповідання, правильно наводить 2-3 приклади, визначає найпростіші їх жанрові ознаки. Правильно називає 6-7 вивчених програмових творів та їх авторів. Свідомо користується структурними елементами дитячої книжки у навчальній діяльності (правильно визначає орієнтовний зміст книжки з опорою на заголовок та ілюстрації; знаходить необхідний твір у змісті та визначає сторінку, на якій він знаходиться)</w:t>
            </w:r>
          </w:p>
        </w:tc>
      </w:tr>
    </w:tbl>
    <w:p w:rsidR="00933F7E" w:rsidRPr="00933F7E" w:rsidRDefault="00933F7E" w:rsidP="00933F7E">
      <w:pPr>
        <w:jc w:val="center"/>
        <w:rPr>
          <w:b/>
          <w:bCs/>
          <w:iCs/>
          <w:sz w:val="16"/>
          <w:szCs w:val="16"/>
        </w:rPr>
      </w:pPr>
    </w:p>
    <w:p w:rsidR="00933F7E" w:rsidRPr="00933F7E" w:rsidRDefault="00933F7E" w:rsidP="00933F7E">
      <w:pPr>
        <w:jc w:val="both"/>
        <w:rPr>
          <w:b/>
          <w:bCs/>
          <w:iCs/>
          <w:sz w:val="28"/>
          <w:szCs w:val="28"/>
        </w:rPr>
      </w:pPr>
      <w:r w:rsidRPr="00933F7E">
        <w:rPr>
          <w:b/>
          <w:bCs/>
          <w:iCs/>
          <w:sz w:val="28"/>
          <w:szCs w:val="28"/>
        </w:rPr>
        <w:t xml:space="preserve">Вимоги до оцінювання досвіду читацької діяльності учнів у 3-4 класах </w:t>
      </w:r>
      <w:r w:rsidRPr="00933F7E">
        <w:rPr>
          <w:sz w:val="28"/>
          <w:szCs w:val="28"/>
        </w:rPr>
        <w:t>(відповідно до наказу Міністерства освіти і науки від  21.08. 2013 №  1222 «</w:t>
      </w:r>
      <w:r w:rsidRPr="00933F7E">
        <w:rPr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освіти»)</w:t>
      </w:r>
    </w:p>
    <w:p w:rsidR="00933F7E" w:rsidRPr="00933F7E" w:rsidRDefault="00933F7E" w:rsidP="00933F7E">
      <w:pPr>
        <w:ind w:firstLine="709"/>
        <w:jc w:val="center"/>
        <w:rPr>
          <w:bCs/>
          <w:iCs/>
          <w:sz w:val="10"/>
          <w:szCs w:val="10"/>
        </w:rPr>
      </w:pPr>
    </w:p>
    <w:tbl>
      <w:tblPr>
        <w:tblW w:w="10235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851"/>
        <w:gridCol w:w="7764"/>
      </w:tblGrid>
      <w:tr w:rsidR="00933F7E" w:rsidRPr="00933F7E" w:rsidTr="004C1FF4">
        <w:trPr>
          <w:trHeight w:val="70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Рівень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навчальних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right="-24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досягнень учня/учениці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Бали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 xml:space="preserve">Характеристика навчальних досягнень учня/учениці </w:t>
            </w:r>
          </w:p>
        </w:tc>
      </w:tr>
      <w:tr w:rsidR="00933F7E" w:rsidRPr="00933F7E" w:rsidTr="004C1FF4">
        <w:trPr>
          <w:trHeight w:val="41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Початковий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переказує фактичний зміст твору з опорою на поданий зразок плану окремими, не пов’язаними між собою реченнями. Припускається численних мовних, мовленнєвих, орфоепічних помилок. Частково розуміє значення більшості слів, словосполучень у тексті</w:t>
            </w:r>
          </w:p>
        </w:tc>
      </w:tr>
      <w:tr w:rsidR="00933F7E" w:rsidRPr="00933F7E" w:rsidTr="004C1FF4">
        <w:trPr>
          <w:trHeight w:val="893"/>
        </w:trPr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2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відтворює на основі поданого зразка плану окремі, не пов’язані між собою фрагменти змісту твору. Припускається численних мовних і мовленнєвих помилок</w:t>
            </w:r>
          </w:p>
        </w:tc>
      </w:tr>
      <w:tr w:rsidR="00933F7E" w:rsidRPr="00933F7E" w:rsidTr="004C1FF4">
        <w:trPr>
          <w:trHeight w:val="1014"/>
        </w:trPr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3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переказує на основі поданого зразка плану менше половини змісту тексту. Його переказ характеризується непослідовністю, пропуском фрагментів, важливих для цілісного розуміння змісту, наявністю багатьох орфоепічних і мовленнєвих помилок</w:t>
            </w:r>
          </w:p>
        </w:tc>
      </w:tr>
      <w:tr w:rsidR="00933F7E" w:rsidRPr="00933F7E" w:rsidTr="004C1FF4">
        <w:trPr>
          <w:trHeight w:val="143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lastRenderedPageBreak/>
              <w:t>Середній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недостатньо зв’язно відтворює з опорою на поданий зразок плану більшу частину фактичного змісту тексту. Порушує послідовність викладу, припускаючись мовних і мовленнєвих помилок. З допомогою вчителя може назвати 1-2 твори, що вивчались не вказуючи їх авторської приналежності</w:t>
            </w:r>
          </w:p>
        </w:tc>
      </w:tr>
      <w:tr w:rsidR="00933F7E" w:rsidRPr="00933F7E" w:rsidTr="004C1FF4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зв'язно, але недостатньо повно, відтворює фактичний зміст твору з опорою на поданий зразок плану. Почасти порушує послідовність викладу. Припускається мовних і мовленнєвих помилок.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З допомогою вчителя розрізняє окремі літературні жанри (казка, вірш), окремі структурні елементи дитячої книжки; наводить приклади 2-3 вивчених творів, утруднюючись у визначенні їх авторської приналежності; висловлює (без аргументації) найпростіші оцінювальні судження щодо поведінки, вчинків персонажів («хороший», «поганий»)</w:t>
            </w:r>
          </w:p>
        </w:tc>
      </w:tr>
      <w:tr w:rsidR="00933F7E" w:rsidRPr="00933F7E" w:rsidTr="004C1FF4">
        <w:trPr>
          <w:trHeight w:val="70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переказує зміст твору зв’язно, загалом повно, послідовно, хоч не завжди розрізняє основну й другорядну інформацію. Виявляє нестійкі уміння виділяти смислові частини тексту, складати план твору, визначати його тему. Почасти припускається мовних і мовленнєвих помилок. </w:t>
            </w:r>
            <w:r w:rsidRPr="00933F7E">
              <w:rPr>
                <w:iCs/>
                <w:szCs w:val="24"/>
              </w:rPr>
              <w:t>3 частковою допомогою вчителя</w:t>
            </w:r>
            <w:r w:rsidRPr="00933F7E">
              <w:rPr>
                <w:i/>
                <w:iCs/>
                <w:szCs w:val="24"/>
              </w:rPr>
              <w:t xml:space="preserve"> </w:t>
            </w:r>
            <w:r w:rsidRPr="00933F7E">
              <w:rPr>
                <w:szCs w:val="24"/>
              </w:rPr>
              <w:t>висловлює (без аргументації) своє ставлення до подій, вчинків персонажів, користуючись елементарною оцінювальною лексикою; практично розрізняє казку, вірш, оповідання; Наводить кілька прикладів літературних творів, що вивчались, окремі з них – за авторською приналежністю. З допомогою вчителя усвідомлює в тексті роль окремих яскравих, образних висловів.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Виконує завдання на словесне малювання, придумування творів за аналогією з прочитаним, вміє читати за ролями.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Практично розрізняє структурні елементи дитячої книжки (неповно); виявляє нестійкі уміння знаходити їх у конкретних книжках; пояснювати призначення; недостатньо володіє способами пошуку навчально-пізнавальної інформації у виданнях довідкового характеру</w:t>
            </w:r>
          </w:p>
        </w:tc>
      </w:tr>
      <w:tr w:rsidR="00933F7E" w:rsidRPr="00933F7E" w:rsidTr="004C1FF4">
        <w:trPr>
          <w:trHeight w:val="86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остатній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відтворює зміст твору (з урахуванням виду переказу) зв’язно, достатньо повно, послідовно, з елементами аргументації поведінки, вчинків персонажів. Припускається окремих мовних та мовленнєвих помилок.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З незначною допомогою вчителя складає план, визначає тему твору; практично розрізняє програмові твори за жанровими ознаками; правильно наводить приклади 3-4 вивчених творів та їх авторів. Знаходить у тексті засоби художньої виразності, хоч і неповно розуміє їх функції у творі. Розрізняє структурні елементи дитячої книжки, іноді припускається неточностей, визначаючи їх у конкретних книжках. Виявляє нестійкі уміння здійснювати пошук навчально-пізнавальної інформації у довідкових виданнях</w:t>
            </w:r>
          </w:p>
        </w:tc>
      </w:tr>
      <w:tr w:rsidR="00933F7E" w:rsidRPr="00933F7E" w:rsidTr="004C1FF4">
        <w:trPr>
          <w:trHeight w:val="862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загалом самостійно, зв'язно, логічно, послідовно переказує (з урахуванням виду переказу) зміст твору, формулює його тему, складає план; висловлює та частково аргументує власне ставлення до подій, вчинків персонажів, спираючись на текстовий матеріал. Використовує у мовленні авторські засоби художньої виразності, почасти невдало замінюючи їх власними. Є поодинокі мовленнєві помилки. Вміє за перерахованими вчителем ознаками визначити жанр твору та навести 1-2 приклади.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Правильно наводить 4-5 прикладів творів, що вивчались. Загалом </w:t>
            </w:r>
            <w:r w:rsidRPr="00933F7E">
              <w:rPr>
                <w:szCs w:val="24"/>
              </w:rPr>
              <w:lastRenderedPageBreak/>
              <w:t>правильно орієнтується у структурі дитячої книжки, хоч не завжди застосовує набуті знання у практичній діяльності. Потребує удосконалення уміння знаходити навчально-пізнавальну інформацію у виданнях довідкового характеру</w:t>
            </w:r>
          </w:p>
        </w:tc>
      </w:tr>
      <w:tr w:rsidR="00933F7E" w:rsidRPr="00933F7E" w:rsidTr="004C1FF4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9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самостійно, зв’язно, послідовно, повно переказує (з урахуванням виду переказу) зміст твору, вміє самостійно сформулювати його тему, скласти план.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Висловлює й аргументує власне ставлення до подій, вчинків героїв, спираючись на текстовий матеріал.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Загалом вдало використовує у мовленні авторські засоби художньої виразності, хоч не завжди може пояснити роль окремих з них у творі. Припускається поодиноких мовленнєвих помилок. Правильно наводить 5-6 прикладів програмових творів та їх авторів; самостійно перераховує основні жанрові ознаки творів (іноді припускається помилок).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Вміє знаходити у текстах порівняння, творчо переказати текст, читати за ролями, складати за допомогою вчителя казки.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Орієнтується у змісті дитячої книжки з опорою на її довідково-ілюстративний апарат. Володіє операційною стороною діяльності з пошуку потрібної книжки, навчально-пізнавальної інформації у довідкових виданнях</w:t>
            </w:r>
          </w:p>
        </w:tc>
      </w:tr>
      <w:tr w:rsidR="00933F7E" w:rsidRPr="00933F7E" w:rsidTr="004C1FF4">
        <w:trPr>
          <w:trHeight w:val="86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jc w:val="center"/>
              <w:rPr>
                <w:iCs/>
                <w:szCs w:val="24"/>
              </w:rPr>
            </w:pPr>
            <w:r w:rsidRPr="00933F7E">
              <w:rPr>
                <w:b/>
                <w:szCs w:val="24"/>
              </w:rPr>
              <w:t>Високий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10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самостійно, зв’язно, логічно, повно переказує (з урахуванням виду переказу) зміст твору, акцентуючи увагу на головному; правильно визначає тему твору. Висловлює та аргументує своє ставлення до подій, вчинків персонажів, використовуючи авторські засоби художньої виразності. Розуміє їх функції у творі.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Орієнтується у світі дитячих книжок, може навести приклади творів за авторською, тематичною приналежністю, визначити жанр конкретного твору та обґрунтувати свій вибір. Іноді припускається неточностей у визначенні авторської приналежності та перераховуючи жанрові ознаки твору.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Самостійно здійснює пошук навчально-пізнавальної інформації у довідкових виданнях</w:t>
            </w:r>
          </w:p>
        </w:tc>
      </w:tr>
      <w:tr w:rsidR="00933F7E" w:rsidRPr="00933F7E" w:rsidTr="004C1FF4">
        <w:trPr>
          <w:trHeight w:val="35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самостійно, зв'язно, логічно, повно переказує (з урахуванням виду переказу) зміст твору, виділяючи головне. Під час переказу замінює діалоги розповіддю. Висловлює та аргументує своє ставлення не лише до подій, а й до змісту твору загалом, вдало використовуючи авторські засоби художньої виразності під час опису подій, вчинків персонажів, опису природи та ін. Самостійно визначає тему і основну думку твору. В окремих випадках не точно розуміє підтекст (4 кл.).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Орієнтується у світі дитячих книжок, розрізняє та порівнює їх за жанрово-родовими ознаками, тематичним спрямуванням, авторською приналежністю.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Самостійно володіє операційною стороною пошуку навчально-пізнавальної інформації у виданнях довідкового характеру; застосовує знання, уміння й навички під час вивчення інших шкільних предметів</w:t>
            </w:r>
          </w:p>
        </w:tc>
      </w:tr>
      <w:tr w:rsidR="00933F7E" w:rsidRPr="00933F7E" w:rsidTr="004C1FF4">
        <w:trPr>
          <w:trHeight w:val="418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lastRenderedPageBreak/>
              <w:t>Учень/учениця самостійно, будує розповідь, виділяючи головне та узагальнюючи зміст прочитаного. Висловлює власне ставлення до змісту твору, добираючи відповідні аргументи щодо певної позиції.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Виявляє уміння використовувати під час переказу засоби художньої </w:t>
            </w:r>
            <w:r w:rsidRPr="00933F7E">
              <w:rPr>
                <w:szCs w:val="24"/>
              </w:rPr>
              <w:lastRenderedPageBreak/>
              <w:t>виразності. Самостійно орієнтується в колі дитячого читання: розрізняє, порівнює, наводить приклади книжок за жанровим, тематичним спрямуванням, авторською приналежністю.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Вміє знаходити в текстах порівняння, придумувати порівняння; складати за допомогою вчителя і самостійно казки, лічилки, загадки, римовані рядки; придумувати продовження прочитаних творів.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933F7E">
              <w:rPr>
                <w:szCs w:val="24"/>
              </w:rPr>
              <w:t>Орієнтується в структурі і змісті різних типів дитячих видань; самостійно користується різними видами бібліотечно-бібліографічної допомоги під час вибору книжок; виявляє уміння правильно формулювати свої читацькі запити; застосовує набуті знання та вміння у практичній діяльності</w:t>
            </w:r>
          </w:p>
        </w:tc>
      </w:tr>
    </w:tbl>
    <w:p w:rsidR="00933F7E" w:rsidRPr="00933F7E" w:rsidRDefault="00933F7E" w:rsidP="00933F7E">
      <w:pPr>
        <w:ind w:firstLine="709"/>
        <w:jc w:val="center"/>
        <w:outlineLvl w:val="0"/>
        <w:rPr>
          <w:b/>
          <w:sz w:val="16"/>
          <w:szCs w:val="16"/>
        </w:rPr>
      </w:pPr>
    </w:p>
    <w:p w:rsidR="00933F7E" w:rsidRPr="00933F7E" w:rsidRDefault="00933F7E" w:rsidP="00933F7E">
      <w:pPr>
        <w:ind w:firstLine="709"/>
        <w:jc w:val="center"/>
        <w:outlineLvl w:val="0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Самостійні та підсумкові контрольні роботи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Метою самостійної та підсумкової роботи у 3-4 класах є перевірка рівня сформованості в учнів умінь самостійно усвідомлювати зміст незнайомого тексту, застосовуючи знання, уміння, навички, способи діяльності, якими учень оволодів протягом навчання.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Рекомендуємо таку роботу проводити на основі незнайомого тексту, завдань різного рівня складності. Для перевірки пропонувати завдання трьох типів: 1) завдання, які передбачають вибір однієї правильної відповіді із трьох (чотирьох) запропонованих варіантів; 2) завдання з короткою письмовою відповіддю, завдання на встановлення відповідності, завдання на встановлення правильної послідовності; 3) завдання, які потребують розгорнутої відповіді.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У 3 класі наприкінці І семестру доцільно провести </w:t>
      </w:r>
      <w:r w:rsidRPr="00933F7E">
        <w:rPr>
          <w:b/>
          <w:i/>
          <w:sz w:val="28"/>
          <w:szCs w:val="28"/>
        </w:rPr>
        <w:t>самостійну письмову роботу</w:t>
      </w:r>
      <w:r w:rsidRPr="00933F7E">
        <w:rPr>
          <w:sz w:val="28"/>
          <w:szCs w:val="28"/>
        </w:rPr>
        <w:t xml:space="preserve"> </w:t>
      </w:r>
      <w:r w:rsidRPr="00933F7E">
        <w:rPr>
          <w:sz w:val="28"/>
          <w:szCs w:val="28"/>
          <w:u w:val="single"/>
        </w:rPr>
        <w:t>під керівництвом учителя</w:t>
      </w:r>
      <w:r w:rsidRPr="00933F7E">
        <w:rPr>
          <w:sz w:val="28"/>
          <w:szCs w:val="28"/>
        </w:rPr>
        <w:t xml:space="preserve">. Оскільки така робота має навчальний характер, вона не оцінюється в балах. 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Самостійна робота в 3 класі (І семестр)</w:t>
      </w:r>
      <w:r w:rsidRPr="00933F7E">
        <w:rPr>
          <w:sz w:val="28"/>
          <w:szCs w:val="28"/>
          <w:u w:val="single"/>
        </w:rPr>
        <w:t xml:space="preserve"> </w:t>
      </w:r>
      <w:r w:rsidRPr="00933F7E">
        <w:rPr>
          <w:sz w:val="28"/>
          <w:szCs w:val="28"/>
        </w:rPr>
        <w:t>складається із незнайомого тексту (обсягом 250 – 300 слів) і 8 завдань (5 завдань першого типу, 3 – другого і             1 – третього типу)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b/>
          <w:i/>
          <w:sz w:val="28"/>
          <w:szCs w:val="28"/>
        </w:rPr>
        <w:t xml:space="preserve">Підсумкову контрольну роботу рекомендуємо </w:t>
      </w:r>
      <w:r w:rsidRPr="00933F7E">
        <w:rPr>
          <w:sz w:val="28"/>
          <w:szCs w:val="28"/>
        </w:rPr>
        <w:t>проводити в 3 класі наприкінці  ІІ семестру і у 4 класі наприкінці І семестру.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У </w:t>
      </w:r>
      <w:r w:rsidRPr="00933F7E">
        <w:rPr>
          <w:sz w:val="28"/>
          <w:szCs w:val="28"/>
          <w:u w:val="single"/>
        </w:rPr>
        <w:t xml:space="preserve">3 класі (ІІ семестр) </w:t>
      </w:r>
      <w:r w:rsidRPr="00933F7E">
        <w:rPr>
          <w:sz w:val="28"/>
          <w:szCs w:val="28"/>
        </w:rPr>
        <w:t>підсумкова контрольна робота може складатися із незнайомого тексту (обсягом 300 – 350 слів) і 10 завдань (5 завдань першого типу, 4 – другого і 1 – третього типу).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У </w:t>
      </w:r>
      <w:r w:rsidRPr="00933F7E">
        <w:rPr>
          <w:sz w:val="28"/>
          <w:szCs w:val="28"/>
          <w:u w:val="single"/>
        </w:rPr>
        <w:t>4 класі (І семестр)</w:t>
      </w:r>
      <w:r w:rsidRPr="00933F7E">
        <w:rPr>
          <w:sz w:val="28"/>
          <w:szCs w:val="28"/>
        </w:rPr>
        <w:t xml:space="preserve"> - із незнайомого тексту (обсягом 350 – 420 слів) і 12 завдань (6 завдань першого типу, 5 – другого і 1 – третього типу).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Оцінювання виконаної роботи рекомендуємо здійснювати таким чином.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За правильне виконання завдань, які передбачають вибір однієї правильної відповіді із кількох запропонованих варіантів виставляється по               1 балу.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Завдання з короткою письмовою відповіддю, завдання на встановлення відповідності, завдання на встановлення правильної послідовності оцінюються у межах 2 балів кожне: 2 бали – завдання виконано правильно, дано повну ґрунтовну відповідь, правильно встановлено послідовність чи відповідність, план повністю відповідає тексту; 1 бал – завдання виконано частково, допущено </w:t>
      </w:r>
      <w:r w:rsidRPr="00933F7E">
        <w:rPr>
          <w:sz w:val="28"/>
          <w:szCs w:val="28"/>
        </w:rPr>
        <w:lastRenderedPageBreak/>
        <w:t>неточності, відповідь не обґрунтовано. Якщо завдання складається з двох частин, то виставляється по 1 балу за правильно виконану кожну частину завдання; 0 балів – учень виконав завдання неправильно чи не приступив до виконання завдання.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Завдання, які потребують розгорнутої відповіді оцінюються в межах            3 балів. Ураховується зміст; логічність і послідовність викладу; висловлення (обґрунтування) власної думки, використання засобів художньої виразності у висловлюванні.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Бали за роботу з читання виставляються без урахування помилок за грамотність.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Усі бали за виконані завдання додаються, й одержаний загальний бал переводиться в оцінку за поданою таблицею:</w:t>
      </w:r>
    </w:p>
    <w:p w:rsidR="00933F7E" w:rsidRPr="00933F7E" w:rsidRDefault="00933F7E" w:rsidP="00933F7E">
      <w:pPr>
        <w:ind w:firstLine="709"/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Таблиця переведення тестового бала в оцінку</w:t>
      </w:r>
    </w:p>
    <w:p w:rsidR="00933F7E" w:rsidRPr="00933F7E" w:rsidRDefault="00933F7E" w:rsidP="00933F7E">
      <w:pPr>
        <w:ind w:firstLine="709"/>
        <w:jc w:val="center"/>
        <w:rPr>
          <w:b/>
          <w:sz w:val="16"/>
          <w:szCs w:val="16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7"/>
        <w:gridCol w:w="715"/>
        <w:gridCol w:w="716"/>
        <w:gridCol w:w="716"/>
        <w:gridCol w:w="716"/>
        <w:gridCol w:w="715"/>
        <w:gridCol w:w="716"/>
        <w:gridCol w:w="716"/>
        <w:gridCol w:w="716"/>
        <w:gridCol w:w="715"/>
        <w:gridCol w:w="716"/>
        <w:gridCol w:w="716"/>
        <w:gridCol w:w="716"/>
      </w:tblGrid>
      <w:tr w:rsidR="00933F7E" w:rsidRPr="00933F7E" w:rsidTr="004C1FF4">
        <w:tc>
          <w:tcPr>
            <w:tcW w:w="1397" w:type="dxa"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Оцінка</w:t>
            </w:r>
          </w:p>
        </w:tc>
        <w:tc>
          <w:tcPr>
            <w:tcW w:w="715" w:type="dxa"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«1»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«2»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«3»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«4»</w:t>
            </w:r>
          </w:p>
        </w:tc>
        <w:tc>
          <w:tcPr>
            <w:tcW w:w="715" w:type="dxa"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«5»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«6»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«7»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«8»</w:t>
            </w:r>
          </w:p>
        </w:tc>
        <w:tc>
          <w:tcPr>
            <w:tcW w:w="715" w:type="dxa"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«9»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«10»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«11»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«12»</w:t>
            </w:r>
          </w:p>
        </w:tc>
      </w:tr>
      <w:tr w:rsidR="00933F7E" w:rsidRPr="00933F7E" w:rsidTr="004C1FF4">
        <w:tc>
          <w:tcPr>
            <w:tcW w:w="1397" w:type="dxa"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Тестовий бал</w:t>
            </w:r>
          </w:p>
        </w:tc>
        <w:tc>
          <w:tcPr>
            <w:tcW w:w="715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2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3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4-5</w:t>
            </w:r>
          </w:p>
        </w:tc>
        <w:tc>
          <w:tcPr>
            <w:tcW w:w="715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6-7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8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9-10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11-12</w:t>
            </w:r>
          </w:p>
        </w:tc>
        <w:tc>
          <w:tcPr>
            <w:tcW w:w="715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13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14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15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16</w:t>
            </w:r>
          </w:p>
        </w:tc>
      </w:tr>
      <w:tr w:rsidR="00933F7E" w:rsidRPr="00933F7E" w:rsidTr="004C1FF4">
        <w:tc>
          <w:tcPr>
            <w:tcW w:w="1397" w:type="dxa"/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Тестовий</w:t>
            </w: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бал</w:t>
            </w:r>
          </w:p>
        </w:tc>
        <w:tc>
          <w:tcPr>
            <w:tcW w:w="715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2-3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4-5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6-7</w:t>
            </w:r>
          </w:p>
        </w:tc>
        <w:tc>
          <w:tcPr>
            <w:tcW w:w="715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8-9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10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11-13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14-16</w:t>
            </w:r>
          </w:p>
        </w:tc>
        <w:tc>
          <w:tcPr>
            <w:tcW w:w="715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17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18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19</w:t>
            </w:r>
          </w:p>
        </w:tc>
        <w:tc>
          <w:tcPr>
            <w:tcW w:w="716" w:type="dxa"/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20</w:t>
            </w:r>
          </w:p>
        </w:tc>
      </w:tr>
    </w:tbl>
    <w:p w:rsidR="00933F7E" w:rsidRPr="00933F7E" w:rsidRDefault="00933F7E" w:rsidP="00933F7E">
      <w:pPr>
        <w:ind w:firstLine="709"/>
        <w:jc w:val="both"/>
        <w:rPr>
          <w:sz w:val="16"/>
          <w:szCs w:val="16"/>
        </w:rPr>
      </w:pPr>
    </w:p>
    <w:p w:rsidR="00933F7E" w:rsidRPr="00933F7E" w:rsidRDefault="00933F7E" w:rsidP="00933F7E">
      <w:pPr>
        <w:ind w:firstLine="709"/>
        <w:jc w:val="both"/>
        <w:rPr>
          <w:bCs/>
          <w:sz w:val="28"/>
          <w:szCs w:val="28"/>
        </w:rPr>
      </w:pPr>
      <w:r w:rsidRPr="00933F7E">
        <w:rPr>
          <w:b/>
          <w:sz w:val="28"/>
          <w:szCs w:val="28"/>
        </w:rPr>
        <w:t xml:space="preserve">Семестровий бал </w:t>
      </w:r>
      <w:r w:rsidRPr="00933F7E">
        <w:rPr>
          <w:sz w:val="28"/>
          <w:szCs w:val="28"/>
        </w:rPr>
        <w:t xml:space="preserve">навчальних досягнень учнів ставиться з урахуванням поточного оцінювання досвіду читацької діяльності, </w:t>
      </w:r>
      <w:r w:rsidRPr="00933F7E">
        <w:rPr>
          <w:bCs/>
          <w:sz w:val="28"/>
          <w:szCs w:val="28"/>
        </w:rPr>
        <w:t xml:space="preserve">результатів поточного і підсумкового оцінювання навички читання вголос, якості вивчення віршів </w:t>
      </w:r>
      <w:r w:rsidRPr="00933F7E">
        <w:rPr>
          <w:sz w:val="28"/>
          <w:szCs w:val="28"/>
        </w:rPr>
        <w:t xml:space="preserve">чи уривків з прозових творів </w:t>
      </w:r>
      <w:r w:rsidRPr="00933F7E">
        <w:rPr>
          <w:bCs/>
          <w:sz w:val="28"/>
          <w:szCs w:val="28"/>
        </w:rPr>
        <w:t>напам’ять, поточного оцінювання навички читання мовчки,  результатів виконання підсумкових контрольних робіт.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b/>
          <w:sz w:val="28"/>
          <w:szCs w:val="28"/>
        </w:rPr>
        <w:t xml:space="preserve">Річний бал </w:t>
      </w:r>
      <w:r w:rsidRPr="00933F7E">
        <w:rPr>
          <w:sz w:val="28"/>
          <w:szCs w:val="28"/>
        </w:rPr>
        <w:t>виставляється на основі підсумкових балів за семестри.</w:t>
      </w:r>
    </w:p>
    <w:p w:rsidR="00933F7E" w:rsidRPr="00933F7E" w:rsidRDefault="00933F7E" w:rsidP="00933F7E">
      <w:pPr>
        <w:keepNext/>
        <w:tabs>
          <w:tab w:val="num" w:pos="1002"/>
        </w:tabs>
        <w:ind w:firstLine="567"/>
        <w:jc w:val="center"/>
        <w:outlineLvl w:val="0"/>
        <w:rPr>
          <w:b/>
          <w:kern w:val="24"/>
          <w:sz w:val="28"/>
          <w:szCs w:val="28"/>
        </w:rPr>
      </w:pPr>
    </w:p>
    <w:p w:rsidR="00933F7E" w:rsidRPr="00933F7E" w:rsidRDefault="00933F7E" w:rsidP="00933F7E">
      <w:pPr>
        <w:rPr>
          <w:rFonts w:ascii="Tahoma" w:hAnsi="Tahoma"/>
          <w:kern w:val="24"/>
        </w:rPr>
      </w:pPr>
    </w:p>
    <w:p w:rsidR="00933F7E" w:rsidRPr="00933F7E" w:rsidRDefault="00933F7E" w:rsidP="00933F7E">
      <w:pPr>
        <w:keepNext/>
        <w:tabs>
          <w:tab w:val="num" w:pos="1002"/>
        </w:tabs>
        <w:ind w:firstLine="567"/>
        <w:jc w:val="center"/>
        <w:outlineLvl w:val="0"/>
        <w:rPr>
          <w:b/>
          <w:kern w:val="24"/>
          <w:sz w:val="28"/>
          <w:szCs w:val="28"/>
        </w:rPr>
      </w:pPr>
      <w:r w:rsidRPr="00933F7E">
        <w:rPr>
          <w:b/>
          <w:kern w:val="24"/>
          <w:sz w:val="28"/>
          <w:szCs w:val="28"/>
        </w:rPr>
        <w:t xml:space="preserve">УКРАЇНСЬКА МОВА І МОВИ НАЦІОНАЛЬНИХ МЕНШИН </w:t>
      </w:r>
    </w:p>
    <w:p w:rsidR="00933F7E" w:rsidRPr="00933F7E" w:rsidRDefault="00933F7E" w:rsidP="00933F7E">
      <w:pPr>
        <w:keepNext/>
        <w:tabs>
          <w:tab w:val="num" w:pos="1002"/>
        </w:tabs>
        <w:ind w:firstLine="567"/>
        <w:jc w:val="center"/>
        <w:outlineLvl w:val="0"/>
        <w:rPr>
          <w:b/>
          <w:kern w:val="24"/>
          <w:sz w:val="28"/>
          <w:szCs w:val="28"/>
        </w:rPr>
      </w:pPr>
      <w:r w:rsidRPr="00933F7E">
        <w:rPr>
          <w:b/>
          <w:kern w:val="24"/>
          <w:sz w:val="28"/>
          <w:szCs w:val="28"/>
          <w:lang w:bidi="he-IL"/>
        </w:rPr>
        <w:t xml:space="preserve">ЯК </w:t>
      </w:r>
      <w:r w:rsidRPr="00933F7E">
        <w:rPr>
          <w:b/>
          <w:kern w:val="24"/>
          <w:sz w:val="28"/>
          <w:szCs w:val="28"/>
        </w:rPr>
        <w:t>МОВИ ВИВЧЕННЯ</w:t>
      </w:r>
    </w:p>
    <w:p w:rsidR="00933F7E" w:rsidRPr="00933F7E" w:rsidRDefault="00933F7E" w:rsidP="00933F7E">
      <w:pPr>
        <w:rPr>
          <w:rFonts w:ascii="Tahoma" w:hAnsi="Tahoma"/>
          <w:kern w:val="24"/>
          <w:sz w:val="10"/>
          <w:szCs w:val="10"/>
        </w:rPr>
      </w:pPr>
    </w:p>
    <w:p w:rsidR="00933F7E" w:rsidRPr="00933F7E" w:rsidRDefault="00933F7E" w:rsidP="00933F7E">
      <w:pPr>
        <w:ind w:firstLine="567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Оцінювання навчальних досягнень з української мови як державної та інших мов як навчальних предметів рекомендуємо здійснювати згідно з основними цілями навчання, які передбачають формування комунікативної компетентності з урахуванням інтересів і можливостей учнів початкової школи. </w:t>
      </w:r>
    </w:p>
    <w:p w:rsidR="00933F7E" w:rsidRPr="00933F7E" w:rsidRDefault="00933F7E" w:rsidP="00933F7E">
      <w:pPr>
        <w:ind w:firstLine="567"/>
        <w:jc w:val="both"/>
        <w:rPr>
          <w:kern w:val="24"/>
          <w:sz w:val="28"/>
          <w:szCs w:val="28"/>
        </w:rPr>
      </w:pPr>
      <w:r w:rsidRPr="00933F7E">
        <w:rPr>
          <w:b/>
          <w:kern w:val="24"/>
          <w:sz w:val="28"/>
          <w:szCs w:val="28"/>
        </w:rPr>
        <w:t>Об</w:t>
      </w:r>
      <w:r w:rsidRPr="00933F7E">
        <w:rPr>
          <w:rFonts w:ascii="Tahoma" w:hAnsi="Tahoma"/>
          <w:kern w:val="24"/>
          <w:sz w:val="28"/>
          <w:szCs w:val="28"/>
        </w:rPr>
        <w:t>’</w:t>
      </w:r>
      <w:r w:rsidRPr="00933F7E">
        <w:rPr>
          <w:b/>
          <w:kern w:val="24"/>
          <w:sz w:val="28"/>
          <w:szCs w:val="28"/>
        </w:rPr>
        <w:t>єктами перевірки й оцінювання</w:t>
      </w:r>
      <w:r w:rsidRPr="00933F7E">
        <w:rPr>
          <w:kern w:val="24"/>
          <w:sz w:val="28"/>
          <w:szCs w:val="28"/>
        </w:rPr>
        <w:t xml:space="preserve"> </w:t>
      </w:r>
      <w:r w:rsidRPr="00933F7E">
        <w:rPr>
          <w:b/>
          <w:bCs/>
          <w:kern w:val="24"/>
          <w:sz w:val="28"/>
          <w:szCs w:val="28"/>
        </w:rPr>
        <w:t>є:</w:t>
      </w:r>
      <w:r w:rsidRPr="00933F7E">
        <w:rPr>
          <w:kern w:val="24"/>
          <w:sz w:val="28"/>
          <w:szCs w:val="28"/>
        </w:rPr>
        <w:t xml:space="preserve"> </w:t>
      </w:r>
    </w:p>
    <w:p w:rsidR="00933F7E" w:rsidRPr="00933F7E" w:rsidRDefault="00933F7E" w:rsidP="00933F7E">
      <w:pPr>
        <w:numPr>
          <w:ilvl w:val="0"/>
          <w:numId w:val="13"/>
        </w:numPr>
        <w:ind w:firstLine="360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мовленнєві уміння з аудіювання, говоріння, читання, письма;</w:t>
      </w:r>
    </w:p>
    <w:p w:rsidR="00933F7E" w:rsidRPr="00933F7E" w:rsidRDefault="00933F7E" w:rsidP="00933F7E">
      <w:pPr>
        <w:numPr>
          <w:ilvl w:val="0"/>
          <w:numId w:val="13"/>
        </w:numPr>
        <w:ind w:firstLine="360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сформованість певного кола знань про мову, мовні та правописні уміння, графічні навички письма. </w:t>
      </w:r>
    </w:p>
    <w:p w:rsidR="00933F7E" w:rsidRPr="00933F7E" w:rsidRDefault="00933F7E" w:rsidP="00933F7E">
      <w:pPr>
        <w:ind w:firstLine="360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У </w:t>
      </w:r>
      <w:r w:rsidRPr="00933F7E">
        <w:rPr>
          <w:kern w:val="24"/>
          <w:sz w:val="28"/>
          <w:szCs w:val="28"/>
          <w:lang w:val="ru-RU"/>
        </w:rPr>
        <w:t>1</w:t>
      </w:r>
      <w:r w:rsidRPr="00933F7E">
        <w:rPr>
          <w:kern w:val="24"/>
          <w:sz w:val="28"/>
          <w:szCs w:val="28"/>
        </w:rPr>
        <w:t>-4 класах проводиться:</w:t>
      </w:r>
    </w:p>
    <w:p w:rsidR="00933F7E" w:rsidRPr="00933F7E" w:rsidRDefault="00933F7E" w:rsidP="00933F7E">
      <w:pPr>
        <w:numPr>
          <w:ilvl w:val="0"/>
          <w:numId w:val="13"/>
        </w:numPr>
        <w:ind w:firstLine="360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поточне оцінювання</w:t>
      </w:r>
      <w:r w:rsidRPr="00933F7E">
        <w:rPr>
          <w:kern w:val="24"/>
          <w:sz w:val="28"/>
          <w:szCs w:val="28"/>
          <w:lang w:val="ru-RU"/>
        </w:rPr>
        <w:t xml:space="preserve"> (</w:t>
      </w:r>
      <w:r w:rsidRPr="00933F7E">
        <w:rPr>
          <w:kern w:val="24"/>
          <w:sz w:val="28"/>
          <w:szCs w:val="28"/>
        </w:rPr>
        <w:t>у 1-2 (І семестр) класах – безбальне, у 3-4 – бальне за знання з мови й мовні вміння - усне опитування, тестові завдання</w:t>
      </w:r>
      <w:r w:rsidRPr="00933F7E">
        <w:rPr>
          <w:kern w:val="24"/>
          <w:sz w:val="28"/>
          <w:szCs w:val="28"/>
          <w:lang w:val="ru-RU"/>
        </w:rPr>
        <w:t>)</w:t>
      </w:r>
      <w:r w:rsidRPr="00933F7E">
        <w:rPr>
          <w:kern w:val="24"/>
          <w:sz w:val="28"/>
          <w:szCs w:val="28"/>
        </w:rPr>
        <w:t>;</w:t>
      </w:r>
    </w:p>
    <w:p w:rsidR="00933F7E" w:rsidRPr="00933F7E" w:rsidRDefault="00933F7E" w:rsidP="00933F7E">
      <w:pPr>
        <w:numPr>
          <w:ilvl w:val="0"/>
          <w:numId w:val="13"/>
        </w:numPr>
        <w:ind w:firstLine="360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lastRenderedPageBreak/>
        <w:t>періодичний контроль й оцінювання рівня сформованості умінь з аудіювання, говоріння (діалогічне й монологічне мовлення), читання й письма та фонетико-графічні й орфографічні уміння у 3-4 класах;</w:t>
      </w:r>
    </w:p>
    <w:p w:rsidR="00933F7E" w:rsidRPr="00933F7E" w:rsidRDefault="00933F7E" w:rsidP="00933F7E">
      <w:pPr>
        <w:numPr>
          <w:ilvl w:val="0"/>
          <w:numId w:val="13"/>
        </w:numPr>
        <w:ind w:firstLine="360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підсумкове оцінювання за семестр, рік.</w:t>
      </w:r>
    </w:p>
    <w:p w:rsidR="00933F7E" w:rsidRPr="00933F7E" w:rsidRDefault="00933F7E" w:rsidP="00933F7E">
      <w:pPr>
        <w:ind w:firstLine="360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Періодичний контроль сформованості тих чи інших видів навчальної діяльності радимо проводити фронтально (аудіювання, списування чи диктант) й індивідуально (діалогічне й монологічне мовлення). Діалогічне мовлення перевіряється в І семестрі, а монологічне – у ІІ.</w:t>
      </w:r>
    </w:p>
    <w:p w:rsidR="00933F7E" w:rsidRPr="00933F7E" w:rsidRDefault="00933F7E" w:rsidP="00933F7E">
      <w:pPr>
        <w:ind w:firstLine="360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Кожен вид навчальної діяльності рекомендуємо перевіряти один раз на семестр, а орфографічні й граматичні уміння – двічі на семестр.</w:t>
      </w:r>
    </w:p>
    <w:p w:rsidR="00933F7E" w:rsidRPr="00933F7E" w:rsidRDefault="00933F7E" w:rsidP="00933F7E">
      <w:pPr>
        <w:ind w:firstLine="36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Орієнтовні вимоги до оцінювання навчальних досягнень з української мови як державної й національних мов як навчальних предметів залежать від спорідненості чи неспорідненості з рідною, що дає можливість, урахувати ступінь складності оволодіння цими мовами та кількість годин, відведених на їх засвоєння, диференціювати вимоги.</w:t>
      </w:r>
    </w:p>
    <w:p w:rsidR="00933F7E" w:rsidRPr="00933F7E" w:rsidRDefault="00933F7E" w:rsidP="00933F7E">
      <w:pPr>
        <w:ind w:firstLine="540"/>
        <w:jc w:val="center"/>
        <w:rPr>
          <w:b/>
          <w:kern w:val="24"/>
          <w:sz w:val="16"/>
          <w:szCs w:val="16"/>
        </w:rPr>
      </w:pPr>
    </w:p>
    <w:p w:rsidR="00933F7E" w:rsidRPr="00933F7E" w:rsidRDefault="00933F7E" w:rsidP="00933F7E">
      <w:pPr>
        <w:ind w:firstLine="540"/>
        <w:jc w:val="center"/>
        <w:rPr>
          <w:b/>
          <w:kern w:val="24"/>
          <w:sz w:val="28"/>
          <w:szCs w:val="28"/>
        </w:rPr>
      </w:pPr>
      <w:r w:rsidRPr="00933F7E">
        <w:rPr>
          <w:b/>
          <w:kern w:val="24"/>
          <w:sz w:val="28"/>
          <w:szCs w:val="28"/>
        </w:rPr>
        <w:t>Вимоги до перевірки й оцінювання навичок мовленнєвої діяльності</w:t>
      </w:r>
    </w:p>
    <w:p w:rsidR="00933F7E" w:rsidRPr="00933F7E" w:rsidRDefault="00933F7E" w:rsidP="00933F7E">
      <w:pPr>
        <w:numPr>
          <w:ilvl w:val="0"/>
          <w:numId w:val="36"/>
        </w:numPr>
        <w:jc w:val="center"/>
        <w:rPr>
          <w:b/>
          <w:i/>
          <w:kern w:val="24"/>
          <w:sz w:val="28"/>
          <w:szCs w:val="28"/>
        </w:rPr>
      </w:pPr>
      <w:r w:rsidRPr="00933F7E">
        <w:rPr>
          <w:b/>
          <w:i/>
          <w:kern w:val="24"/>
          <w:sz w:val="28"/>
          <w:szCs w:val="28"/>
        </w:rPr>
        <w:t>Аудіювання (слухання і розуміння прочитаного)</w:t>
      </w:r>
    </w:p>
    <w:p w:rsidR="00933F7E" w:rsidRPr="00933F7E" w:rsidRDefault="00933F7E" w:rsidP="00933F7E">
      <w:pPr>
        <w:ind w:firstLine="720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Перевірці підлягають вміння вислухати незнайомий художній текст з                  1-2 прослуховувань у 1 класі й з 1 – у 2–4 класах у школах зі спорідненим мовами навчання та з 2 -3 прослуховувань – у 1-2 класах і 1-2 – у 3-4 класах у школах із неспорідненими мовами навчання та зрозуміти його. Перевірку доцільно здійснювати раз на семестр. 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Розуміння прослуханого радимо виявляти за допомогою завдань тестового характеру – використовувати серію запитань з варіантами відповідей на них. Учням 1, 2 класів пропонують 4 запитання, на які можна відповісти словами “так” – “ні”. Учням 3 класу – 4 запитання альтернативного типу. Для учнів 4 класу складають 6 запитань, кожне з яких супроводжується трьома відповідями на вибір (I варіант) чи двома - (II варіант). Запитання охоплюють зміст твору, головну думку та окремі особливості мови художнього твору (3-4 класи). 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Правильна відповідь на кожне із запитань за прослуханим текстом у 1 класі оцінюються безбально, 2-3 класах - 3 балами; у 4 класі – 2.</w:t>
      </w:r>
    </w:p>
    <w:p w:rsidR="00933F7E" w:rsidRPr="00933F7E" w:rsidRDefault="00933F7E" w:rsidP="00933F7E">
      <w:pPr>
        <w:tabs>
          <w:tab w:val="num" w:pos="1002"/>
        </w:tabs>
        <w:ind w:firstLine="567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Обсяг тексту визначається таким чином, щоб при неквапливому інтонаційно оформленому читанні вчителем (зі швидкістю 70 – 100 слів за хвилину) час його неперервного звучання був у таких межах:</w:t>
      </w:r>
    </w:p>
    <w:p w:rsidR="00933F7E" w:rsidRPr="00933F7E" w:rsidRDefault="00933F7E" w:rsidP="00933F7E">
      <w:pPr>
        <w:tabs>
          <w:tab w:val="num" w:pos="1002"/>
        </w:tabs>
        <w:ind w:firstLine="567"/>
        <w:jc w:val="both"/>
        <w:rPr>
          <w:kern w:val="24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8"/>
        <w:gridCol w:w="3919"/>
        <w:gridCol w:w="4002"/>
      </w:tblGrid>
      <w:tr w:rsidR="00933F7E" w:rsidRPr="00933F7E" w:rsidTr="004C1FF4"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tabs>
                <w:tab w:val="num" w:pos="1002"/>
              </w:tabs>
              <w:jc w:val="center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Клас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tabs>
                <w:tab w:val="num" w:pos="1002"/>
              </w:tabs>
              <w:jc w:val="center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Споріднені мови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tabs>
                <w:tab w:val="num" w:pos="1002"/>
              </w:tabs>
              <w:jc w:val="center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Неспоріднені мови</w:t>
            </w:r>
          </w:p>
        </w:tc>
      </w:tr>
      <w:tr w:rsidR="00933F7E" w:rsidRPr="00933F7E" w:rsidTr="004C1FF4"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kern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tabs>
                <w:tab w:val="num" w:pos="1002"/>
              </w:tabs>
              <w:jc w:val="center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Кількість слів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tabs>
                <w:tab w:val="num" w:pos="1002"/>
              </w:tabs>
              <w:jc w:val="center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Кількість слів</w:t>
            </w:r>
          </w:p>
        </w:tc>
      </w:tr>
      <w:tr w:rsidR="00933F7E" w:rsidRPr="00933F7E" w:rsidTr="004C1FF4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tabs>
                <w:tab w:val="num" w:pos="1002"/>
              </w:tabs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1</w:t>
            </w:r>
          </w:p>
          <w:p w:rsidR="00933F7E" w:rsidRPr="00933F7E" w:rsidRDefault="00933F7E" w:rsidP="00933F7E">
            <w:pPr>
              <w:tabs>
                <w:tab w:val="num" w:pos="1002"/>
              </w:tabs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2</w:t>
            </w:r>
          </w:p>
          <w:p w:rsidR="00933F7E" w:rsidRPr="00933F7E" w:rsidRDefault="00933F7E" w:rsidP="00933F7E">
            <w:pPr>
              <w:tabs>
                <w:tab w:val="num" w:pos="1002"/>
              </w:tabs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3</w:t>
            </w:r>
          </w:p>
          <w:p w:rsidR="00933F7E" w:rsidRPr="00933F7E" w:rsidRDefault="00933F7E" w:rsidP="00933F7E">
            <w:pPr>
              <w:tabs>
                <w:tab w:val="num" w:pos="1002"/>
              </w:tabs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tabs>
                <w:tab w:val="num" w:pos="1002"/>
              </w:tabs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80-100</w:t>
            </w:r>
          </w:p>
          <w:p w:rsidR="00933F7E" w:rsidRPr="00933F7E" w:rsidRDefault="00933F7E" w:rsidP="00933F7E">
            <w:pPr>
              <w:tabs>
                <w:tab w:val="num" w:pos="1002"/>
              </w:tabs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120-150</w:t>
            </w:r>
          </w:p>
          <w:p w:rsidR="00933F7E" w:rsidRPr="00933F7E" w:rsidRDefault="00933F7E" w:rsidP="00933F7E">
            <w:pPr>
              <w:tabs>
                <w:tab w:val="num" w:pos="1002"/>
              </w:tabs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160-220</w:t>
            </w:r>
          </w:p>
          <w:p w:rsidR="00933F7E" w:rsidRPr="00933F7E" w:rsidRDefault="00933F7E" w:rsidP="00933F7E">
            <w:pPr>
              <w:tabs>
                <w:tab w:val="num" w:pos="1002"/>
              </w:tabs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230-300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tabs>
                <w:tab w:val="num" w:pos="1002"/>
              </w:tabs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70-90</w:t>
            </w:r>
          </w:p>
          <w:p w:rsidR="00933F7E" w:rsidRPr="00933F7E" w:rsidRDefault="00933F7E" w:rsidP="00933F7E">
            <w:pPr>
              <w:tabs>
                <w:tab w:val="num" w:pos="1002"/>
              </w:tabs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100-120</w:t>
            </w:r>
          </w:p>
          <w:p w:rsidR="00933F7E" w:rsidRPr="00933F7E" w:rsidRDefault="00933F7E" w:rsidP="00933F7E">
            <w:pPr>
              <w:tabs>
                <w:tab w:val="num" w:pos="1002"/>
              </w:tabs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140-180</w:t>
            </w:r>
          </w:p>
          <w:p w:rsidR="00933F7E" w:rsidRPr="00933F7E" w:rsidRDefault="00933F7E" w:rsidP="00933F7E">
            <w:pPr>
              <w:tabs>
                <w:tab w:val="num" w:pos="1002"/>
              </w:tabs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200-250</w:t>
            </w:r>
          </w:p>
        </w:tc>
      </w:tr>
    </w:tbl>
    <w:p w:rsidR="00933F7E" w:rsidRPr="00933F7E" w:rsidRDefault="00933F7E" w:rsidP="00933F7E">
      <w:pPr>
        <w:ind w:firstLine="720"/>
        <w:jc w:val="both"/>
        <w:rPr>
          <w:b/>
          <w:kern w:val="24"/>
          <w:szCs w:val="24"/>
        </w:rPr>
      </w:pPr>
    </w:p>
    <w:p w:rsidR="00933F7E" w:rsidRPr="00933F7E" w:rsidRDefault="00933F7E" w:rsidP="00933F7E">
      <w:pPr>
        <w:ind w:firstLine="720"/>
        <w:jc w:val="center"/>
        <w:rPr>
          <w:b/>
          <w:kern w:val="24"/>
          <w:sz w:val="28"/>
          <w:szCs w:val="28"/>
        </w:rPr>
      </w:pPr>
      <w:r w:rsidRPr="00933F7E">
        <w:rPr>
          <w:b/>
          <w:kern w:val="24"/>
          <w:sz w:val="28"/>
          <w:szCs w:val="28"/>
        </w:rPr>
        <w:lastRenderedPageBreak/>
        <w:t>ІІ. Говоріння (діалогічне та монологічне мовлення)</w:t>
      </w:r>
    </w:p>
    <w:p w:rsidR="00933F7E" w:rsidRPr="00933F7E" w:rsidRDefault="00933F7E" w:rsidP="00933F7E">
      <w:pPr>
        <w:ind w:firstLine="720"/>
        <w:jc w:val="center"/>
        <w:rPr>
          <w:b/>
          <w:kern w:val="24"/>
          <w:sz w:val="28"/>
          <w:szCs w:val="28"/>
        </w:rPr>
      </w:pPr>
      <w:r w:rsidRPr="00933F7E">
        <w:rPr>
          <w:b/>
          <w:kern w:val="24"/>
          <w:sz w:val="28"/>
          <w:szCs w:val="28"/>
        </w:rPr>
        <w:t>Вимоги до оцінювання діалогічного мовлення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Рекомендуємо перевіряти вміння: складати, розігрувати діалог і будувати усний  переказ чи усний твір.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Вважаємо за доцільне, щоб протягом року</w:t>
      </w:r>
      <w:r w:rsidRPr="00933F7E">
        <w:rPr>
          <w:i/>
          <w:kern w:val="24"/>
          <w:sz w:val="28"/>
          <w:szCs w:val="28"/>
        </w:rPr>
        <w:t xml:space="preserve"> </w:t>
      </w:r>
      <w:r w:rsidRPr="00933F7E">
        <w:rPr>
          <w:kern w:val="24"/>
          <w:sz w:val="28"/>
          <w:szCs w:val="28"/>
        </w:rPr>
        <w:t xml:space="preserve">учень одержав дві оцінки, які покажуть його успіхи у розвитку усного мовлення: одну – за діалогічне та другу – за монологічне мовлення. </w:t>
      </w:r>
    </w:p>
    <w:p w:rsidR="00933F7E" w:rsidRPr="00933F7E" w:rsidRDefault="00933F7E" w:rsidP="00933F7E">
      <w:pPr>
        <w:ind w:firstLine="720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Під час перевірки</w:t>
      </w:r>
      <w:r w:rsidRPr="00933F7E">
        <w:rPr>
          <w:kern w:val="24"/>
          <w:sz w:val="28"/>
          <w:szCs w:val="28"/>
          <w:lang w:val="ru-RU"/>
        </w:rPr>
        <w:t xml:space="preserve"> </w:t>
      </w:r>
      <w:r w:rsidRPr="00933F7E">
        <w:rPr>
          <w:kern w:val="24"/>
          <w:sz w:val="28"/>
          <w:szCs w:val="28"/>
        </w:rPr>
        <w:t>навички говоріння радимо враховувати ступінь самостійності роботи, міру допомоги вчителя. Учням початкового та середнього рівня доцільно пропонувати різноманітні допоміжні матеріали: малюнки, окремі репліки (підказки), зразки діалогу, план висловлювання тощо. Учні, які досягли достатнього рівня, можуть виконувати відповідні завдання за незначною допомогою, високого - самостійно.</w:t>
      </w:r>
    </w:p>
    <w:p w:rsidR="00933F7E" w:rsidRPr="00933F7E" w:rsidRDefault="00933F7E" w:rsidP="00933F7E">
      <w:pPr>
        <w:tabs>
          <w:tab w:val="left" w:pos="1080"/>
        </w:tabs>
        <w:jc w:val="both"/>
        <w:rPr>
          <w:b/>
          <w:kern w:val="24"/>
          <w:sz w:val="28"/>
          <w:szCs w:val="28"/>
        </w:rPr>
      </w:pPr>
      <w:r w:rsidRPr="00933F7E">
        <w:rPr>
          <w:b/>
          <w:kern w:val="24"/>
          <w:sz w:val="28"/>
          <w:szCs w:val="28"/>
        </w:rPr>
        <w:t>Діалогічне мовлення</w:t>
      </w:r>
    </w:p>
    <w:p w:rsidR="00933F7E" w:rsidRPr="00933F7E" w:rsidRDefault="00933F7E" w:rsidP="00933F7E">
      <w:pPr>
        <w:tabs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Одиницями контролю є уміння:</w:t>
      </w:r>
    </w:p>
    <w:p w:rsidR="00933F7E" w:rsidRPr="00933F7E" w:rsidRDefault="00933F7E" w:rsidP="00933F7E">
      <w:pPr>
        <w:numPr>
          <w:ilvl w:val="0"/>
          <w:numId w:val="13"/>
        </w:numPr>
        <w:tabs>
          <w:tab w:val="left" w:pos="360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складати й розігрувати діалог відповідно до запропонованої ситуації чи ситуативного малюнка й мети спілкування (мовленнєвого завдання);</w:t>
      </w:r>
    </w:p>
    <w:p w:rsidR="00933F7E" w:rsidRPr="00933F7E" w:rsidRDefault="00933F7E" w:rsidP="00933F7E">
      <w:pPr>
        <w:numPr>
          <w:ilvl w:val="0"/>
          <w:numId w:val="13"/>
        </w:numPr>
        <w:tabs>
          <w:tab w:val="left" w:pos="360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додержуватися правил етикету;</w:t>
      </w:r>
    </w:p>
    <w:p w:rsidR="00933F7E" w:rsidRPr="00933F7E" w:rsidRDefault="00933F7E" w:rsidP="00933F7E">
      <w:pPr>
        <w:numPr>
          <w:ilvl w:val="0"/>
          <w:numId w:val="13"/>
        </w:numPr>
        <w:tabs>
          <w:tab w:val="left" w:pos="360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вживати етикетну лексику й форми звертання;</w:t>
      </w:r>
    </w:p>
    <w:p w:rsidR="00933F7E" w:rsidRPr="00933F7E" w:rsidRDefault="00933F7E" w:rsidP="00933F7E">
      <w:pPr>
        <w:numPr>
          <w:ilvl w:val="0"/>
          <w:numId w:val="13"/>
        </w:numPr>
        <w:tabs>
          <w:tab w:val="left" w:pos="360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дотримуватись норм літературної мови (лексична й граматична правильність);</w:t>
      </w:r>
    </w:p>
    <w:p w:rsidR="00933F7E" w:rsidRPr="00933F7E" w:rsidRDefault="00933F7E" w:rsidP="00933F7E">
      <w:pPr>
        <w:numPr>
          <w:ilvl w:val="0"/>
          <w:numId w:val="13"/>
        </w:numPr>
        <w:tabs>
          <w:tab w:val="left" w:pos="360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орієнтація на слухача,</w:t>
      </w:r>
    </w:p>
    <w:p w:rsidR="00933F7E" w:rsidRPr="00933F7E" w:rsidRDefault="00933F7E" w:rsidP="00933F7E">
      <w:pPr>
        <w:tabs>
          <w:tab w:val="left" w:pos="360"/>
          <w:tab w:val="left" w:pos="1080"/>
        </w:tabs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а також:</w:t>
      </w:r>
    </w:p>
    <w:p w:rsidR="00933F7E" w:rsidRPr="00933F7E" w:rsidRDefault="00933F7E" w:rsidP="00933F7E">
      <w:pPr>
        <w:numPr>
          <w:ilvl w:val="0"/>
          <w:numId w:val="13"/>
        </w:numPr>
        <w:tabs>
          <w:tab w:val="left" w:pos="360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відповідність вжитих реплік-відповідей змісту запитань;</w:t>
      </w:r>
    </w:p>
    <w:p w:rsidR="00933F7E" w:rsidRPr="00933F7E" w:rsidRDefault="00933F7E" w:rsidP="00933F7E">
      <w:pPr>
        <w:numPr>
          <w:ilvl w:val="0"/>
          <w:numId w:val="13"/>
        </w:numPr>
        <w:tabs>
          <w:tab w:val="left" w:pos="360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міра самостійності у веденні діалогу;</w:t>
      </w:r>
    </w:p>
    <w:p w:rsidR="00933F7E" w:rsidRPr="00933F7E" w:rsidRDefault="00933F7E" w:rsidP="00933F7E">
      <w:pPr>
        <w:numPr>
          <w:ilvl w:val="0"/>
          <w:numId w:val="13"/>
        </w:numPr>
        <w:tabs>
          <w:tab w:val="left" w:pos="360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відповідність кількості вжитих реплік зазначеному обсягу.</w:t>
      </w:r>
    </w:p>
    <w:p w:rsidR="00933F7E" w:rsidRPr="00933F7E" w:rsidRDefault="00933F7E" w:rsidP="00933F7E">
      <w:pPr>
        <w:tabs>
          <w:tab w:val="left" w:pos="1080"/>
        </w:tabs>
        <w:jc w:val="both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Монологічне мовлення:</w:t>
      </w:r>
    </w:p>
    <w:p w:rsidR="00933F7E" w:rsidRPr="00933F7E" w:rsidRDefault="00933F7E" w:rsidP="00933F7E">
      <w:pPr>
        <w:tabs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Одиницями контролю є:</w:t>
      </w:r>
    </w:p>
    <w:p w:rsidR="00933F7E" w:rsidRPr="00933F7E" w:rsidRDefault="00933F7E" w:rsidP="00933F7E">
      <w:pPr>
        <w:numPr>
          <w:ilvl w:val="0"/>
          <w:numId w:val="13"/>
        </w:numPr>
        <w:tabs>
          <w:tab w:val="left" w:pos="360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змістовність, послідовність (логіка), чіткість розповіді;</w:t>
      </w:r>
    </w:p>
    <w:p w:rsidR="00933F7E" w:rsidRPr="00933F7E" w:rsidRDefault="00933F7E" w:rsidP="00933F7E">
      <w:pPr>
        <w:numPr>
          <w:ilvl w:val="0"/>
          <w:numId w:val="13"/>
        </w:numPr>
        <w:tabs>
          <w:tab w:val="left" w:pos="360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відповідність темі;</w:t>
      </w:r>
    </w:p>
    <w:p w:rsidR="00933F7E" w:rsidRPr="00933F7E" w:rsidRDefault="00933F7E" w:rsidP="00933F7E">
      <w:pPr>
        <w:numPr>
          <w:ilvl w:val="0"/>
          <w:numId w:val="13"/>
        </w:numPr>
        <w:tabs>
          <w:tab w:val="left" w:pos="360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лексична, орфоепічна та граматична правильність мовлення;</w:t>
      </w:r>
    </w:p>
    <w:p w:rsidR="00933F7E" w:rsidRPr="00933F7E" w:rsidRDefault="00933F7E" w:rsidP="00933F7E">
      <w:pPr>
        <w:numPr>
          <w:ilvl w:val="0"/>
          <w:numId w:val="13"/>
        </w:numPr>
        <w:tabs>
          <w:tab w:val="left" w:pos="360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орієнтація на слухача;</w:t>
      </w:r>
    </w:p>
    <w:p w:rsidR="00933F7E" w:rsidRPr="00933F7E" w:rsidRDefault="00933F7E" w:rsidP="00933F7E">
      <w:pPr>
        <w:numPr>
          <w:ilvl w:val="0"/>
          <w:numId w:val="13"/>
        </w:numPr>
        <w:tabs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>відповідність обсягу розповіді зазначеним вимогам.</w:t>
      </w:r>
    </w:p>
    <w:p w:rsidR="00933F7E" w:rsidRPr="00933F7E" w:rsidRDefault="00933F7E" w:rsidP="00933F7E">
      <w:pPr>
        <w:tabs>
          <w:tab w:val="left" w:pos="1080"/>
        </w:tabs>
        <w:ind w:left="720"/>
        <w:jc w:val="both"/>
        <w:rPr>
          <w:bCs/>
          <w:sz w:val="28"/>
          <w:szCs w:val="28"/>
        </w:rPr>
      </w:pPr>
    </w:p>
    <w:p w:rsidR="00933F7E" w:rsidRPr="00933F7E" w:rsidRDefault="00933F7E" w:rsidP="00933F7E">
      <w:pPr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Орієнтовний обсяг складеного учнями діалогу</w:t>
      </w:r>
    </w:p>
    <w:p w:rsidR="00933F7E" w:rsidRPr="00933F7E" w:rsidRDefault="00933F7E" w:rsidP="00933F7E">
      <w:pPr>
        <w:jc w:val="center"/>
        <w:rPr>
          <w:sz w:val="28"/>
          <w:szCs w:val="28"/>
        </w:rPr>
      </w:pPr>
      <w:r w:rsidRPr="00933F7E">
        <w:rPr>
          <w:sz w:val="28"/>
          <w:szCs w:val="28"/>
        </w:rPr>
        <w:t>(кількість реплік на кожного із співрозмовників)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223"/>
        <w:gridCol w:w="4394"/>
      </w:tblGrid>
      <w:tr w:rsidR="00933F7E" w:rsidRPr="00933F7E" w:rsidTr="004C1FF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Клас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Споріднені мови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 xml:space="preserve">Неспоріднені мови </w:t>
            </w:r>
          </w:p>
        </w:tc>
      </w:tr>
      <w:tr w:rsidR="00933F7E" w:rsidRPr="00933F7E" w:rsidTr="004C1FF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lastRenderedPageBreak/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4 репліки, враховуючи етикетні формули початку й кінця розмови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3 репліки, враховуючи етикетні формули початку й кінця розмови </w:t>
            </w:r>
          </w:p>
        </w:tc>
      </w:tr>
      <w:tr w:rsidR="00933F7E" w:rsidRPr="00933F7E" w:rsidTr="004C1FF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4 репліки, не враховуючи етикетні формули початку й кінця розмови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3 репліки, не враховуючи етикетні формули початку й кінця розмови</w:t>
            </w:r>
          </w:p>
        </w:tc>
      </w:tr>
      <w:tr w:rsidR="00933F7E" w:rsidRPr="00933F7E" w:rsidTr="004C1FF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5 реплік без урахування етикетних формул початку й кінця розмови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4 репліки, не враховуючи етикетні формули початку й кінця розмови </w:t>
            </w:r>
          </w:p>
        </w:tc>
      </w:tr>
      <w:tr w:rsidR="00933F7E" w:rsidRPr="00933F7E" w:rsidTr="004C1FF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6 реплік без урахування етикетних формул початку й кінця розмови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5 репліки, не враховуючи етикетні формули початку й кінця розмови</w:t>
            </w:r>
          </w:p>
        </w:tc>
      </w:tr>
    </w:tbl>
    <w:p w:rsidR="00933F7E" w:rsidRPr="00933F7E" w:rsidRDefault="00933F7E" w:rsidP="00933F7E">
      <w:pPr>
        <w:jc w:val="center"/>
        <w:rPr>
          <w:sz w:val="16"/>
          <w:szCs w:val="16"/>
        </w:rPr>
      </w:pPr>
    </w:p>
    <w:p w:rsidR="00933F7E" w:rsidRPr="00933F7E" w:rsidRDefault="00933F7E" w:rsidP="00933F7E">
      <w:pPr>
        <w:ind w:firstLine="540"/>
        <w:jc w:val="both"/>
        <w:rPr>
          <w:sz w:val="28"/>
          <w:szCs w:val="28"/>
        </w:rPr>
      </w:pPr>
      <w:r w:rsidRPr="00933F7E">
        <w:rPr>
          <w:b/>
          <w:sz w:val="28"/>
          <w:szCs w:val="28"/>
        </w:rPr>
        <w:t>Перевірку монологічних висловлювань</w:t>
      </w:r>
      <w:r w:rsidRPr="00933F7E">
        <w:rPr>
          <w:sz w:val="28"/>
          <w:szCs w:val="28"/>
        </w:rPr>
        <w:t xml:space="preserve"> рекомендуємо здійснювати з урахуванням умов, у яких вивчаються мови (близькоспоріднені чи не близькоспоріднені). У першому випадку у 2-3 класах перевіряється вміння переказувати короткий текст за малюнком і планом, у 4 класі – складати власний твір на задану тему. У другому випадку у 3 класі перевіряється вміння переказувати текст з опорою на план, у 4 класі – складати твір за малюнком і планом.</w:t>
      </w:r>
    </w:p>
    <w:p w:rsidR="00933F7E" w:rsidRPr="00933F7E" w:rsidRDefault="00933F7E" w:rsidP="00933F7E">
      <w:pPr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Обсяг тексту для усного переказу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960"/>
        <w:gridCol w:w="3960"/>
      </w:tblGrid>
      <w:tr w:rsidR="00933F7E" w:rsidRPr="00933F7E" w:rsidTr="004C1F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Клас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Споріднені мови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Неспоріднені мови</w:t>
            </w:r>
          </w:p>
        </w:tc>
      </w:tr>
      <w:tr w:rsidR="00933F7E" w:rsidRPr="00933F7E" w:rsidTr="004C1F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-</w:t>
            </w:r>
          </w:p>
        </w:tc>
      </w:tr>
      <w:tr w:rsidR="00933F7E" w:rsidRPr="00933F7E" w:rsidTr="004C1F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40-50 слів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-</w:t>
            </w:r>
          </w:p>
        </w:tc>
      </w:tr>
      <w:tr w:rsidR="00933F7E" w:rsidRPr="00933F7E" w:rsidTr="004C1F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60-80 слів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 xml:space="preserve">50-60 слів </w:t>
            </w:r>
          </w:p>
        </w:tc>
      </w:tr>
      <w:tr w:rsidR="00933F7E" w:rsidRPr="00933F7E" w:rsidTr="004C1F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 xml:space="preserve">-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-</w:t>
            </w:r>
          </w:p>
        </w:tc>
      </w:tr>
    </w:tbl>
    <w:p w:rsidR="00933F7E" w:rsidRPr="00933F7E" w:rsidRDefault="00933F7E" w:rsidP="00933F7E">
      <w:pPr>
        <w:ind w:firstLine="709"/>
        <w:jc w:val="both"/>
        <w:rPr>
          <w:kern w:val="24"/>
          <w:sz w:val="16"/>
          <w:szCs w:val="16"/>
        </w:rPr>
      </w:pP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Для усного </w:t>
      </w:r>
      <w:r w:rsidRPr="00933F7E">
        <w:rPr>
          <w:b/>
          <w:kern w:val="24"/>
          <w:sz w:val="28"/>
          <w:szCs w:val="28"/>
        </w:rPr>
        <w:t>переказу</w:t>
      </w:r>
      <w:r w:rsidRPr="00933F7E">
        <w:rPr>
          <w:kern w:val="24"/>
          <w:sz w:val="28"/>
          <w:szCs w:val="28"/>
        </w:rPr>
        <w:t xml:space="preserve"> рекомендуємо використовувати невеликі твори чи фрагменти з них, переважно ті, які опрацьовувались на попередніх уроках. 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Для усного </w:t>
      </w:r>
      <w:r w:rsidRPr="00933F7E">
        <w:rPr>
          <w:b/>
          <w:kern w:val="24"/>
          <w:sz w:val="28"/>
          <w:szCs w:val="28"/>
        </w:rPr>
        <w:t>твору</w:t>
      </w:r>
      <w:r w:rsidRPr="00933F7E">
        <w:rPr>
          <w:kern w:val="24"/>
          <w:sz w:val="28"/>
          <w:szCs w:val="28"/>
        </w:rPr>
        <w:t xml:space="preserve"> доцільно пропонувати учням тему (в умовах спорідненості), малюнок і план (в умовах неспорідненості). 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Обсяг складеного тексту в умовах спорідненості має бути орієнтовно              5-7 речень. В умовах неспорідненості – відповідно до кількості пунктів плану.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Час виголошення складеного твору орієнтовно 1,5 – 2 хв. в умовах спорідненості та 2-3 хв. в умовах неспорідненості. 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Письмові твори у 3 класі і І семестрі 4 класу мають навчальний характер. У ІІ семестрі 4 класу перевіряються уміння самостійно складати й записувати тексти у школах із спорідненими мовами навчання за сюжетним малюнком, у школах із неспорідненими мовами – за нескладним за змістом сюжетним малюнком і планом із 4-5 пунктів.</w:t>
      </w:r>
    </w:p>
    <w:p w:rsidR="00933F7E" w:rsidRPr="00933F7E" w:rsidRDefault="00933F7E" w:rsidP="00933F7E">
      <w:pPr>
        <w:ind w:firstLine="709"/>
        <w:jc w:val="both"/>
        <w:rPr>
          <w:kern w:val="24"/>
          <w:sz w:val="10"/>
          <w:szCs w:val="10"/>
        </w:rPr>
      </w:pPr>
    </w:p>
    <w:p w:rsidR="00933F7E" w:rsidRPr="00933F7E" w:rsidRDefault="00933F7E" w:rsidP="00933F7E">
      <w:pPr>
        <w:ind w:firstLine="709"/>
        <w:jc w:val="center"/>
        <w:rPr>
          <w:b/>
          <w:bCs/>
          <w:kern w:val="24"/>
          <w:sz w:val="28"/>
          <w:szCs w:val="28"/>
        </w:rPr>
      </w:pPr>
      <w:r w:rsidRPr="00933F7E">
        <w:rPr>
          <w:b/>
          <w:bCs/>
          <w:kern w:val="24"/>
          <w:sz w:val="28"/>
          <w:szCs w:val="28"/>
        </w:rPr>
        <w:t>Обсяг тексту для письмового переказу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5"/>
      </w:tblGrid>
      <w:tr w:rsidR="00933F7E" w:rsidRPr="00933F7E" w:rsidTr="004C1FF4">
        <w:tc>
          <w:tcPr>
            <w:tcW w:w="3285" w:type="dxa"/>
          </w:tcPr>
          <w:p w:rsidR="00933F7E" w:rsidRPr="00933F7E" w:rsidRDefault="00933F7E" w:rsidP="00933F7E">
            <w:pPr>
              <w:jc w:val="both"/>
              <w:rPr>
                <w:b/>
                <w:bCs/>
                <w:kern w:val="24"/>
                <w:szCs w:val="24"/>
              </w:rPr>
            </w:pPr>
            <w:r w:rsidRPr="00933F7E">
              <w:rPr>
                <w:b/>
                <w:bCs/>
                <w:kern w:val="24"/>
                <w:szCs w:val="24"/>
              </w:rPr>
              <w:t>Клас</w:t>
            </w:r>
          </w:p>
        </w:tc>
        <w:tc>
          <w:tcPr>
            <w:tcW w:w="3285" w:type="dxa"/>
          </w:tcPr>
          <w:p w:rsidR="00933F7E" w:rsidRPr="00933F7E" w:rsidRDefault="00933F7E" w:rsidP="00933F7E">
            <w:pPr>
              <w:jc w:val="both"/>
              <w:rPr>
                <w:b/>
                <w:bCs/>
                <w:kern w:val="24"/>
                <w:szCs w:val="24"/>
              </w:rPr>
            </w:pPr>
            <w:r w:rsidRPr="00933F7E">
              <w:rPr>
                <w:b/>
                <w:bCs/>
                <w:kern w:val="24"/>
                <w:szCs w:val="24"/>
              </w:rPr>
              <w:t>Споріднені мови</w:t>
            </w:r>
          </w:p>
        </w:tc>
        <w:tc>
          <w:tcPr>
            <w:tcW w:w="3285" w:type="dxa"/>
          </w:tcPr>
          <w:p w:rsidR="00933F7E" w:rsidRPr="00933F7E" w:rsidRDefault="00933F7E" w:rsidP="00933F7E">
            <w:pPr>
              <w:jc w:val="both"/>
              <w:rPr>
                <w:b/>
                <w:bCs/>
                <w:kern w:val="24"/>
                <w:szCs w:val="24"/>
              </w:rPr>
            </w:pPr>
            <w:r w:rsidRPr="00933F7E">
              <w:rPr>
                <w:b/>
                <w:bCs/>
                <w:kern w:val="24"/>
                <w:szCs w:val="24"/>
              </w:rPr>
              <w:t>Неспоріднені мови</w:t>
            </w:r>
          </w:p>
        </w:tc>
      </w:tr>
      <w:tr w:rsidR="00933F7E" w:rsidRPr="00933F7E" w:rsidTr="004C1FF4">
        <w:tc>
          <w:tcPr>
            <w:tcW w:w="3285" w:type="dxa"/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4</w:t>
            </w:r>
          </w:p>
        </w:tc>
        <w:tc>
          <w:tcPr>
            <w:tcW w:w="3285" w:type="dxa"/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75-80 слів</w:t>
            </w:r>
          </w:p>
        </w:tc>
        <w:tc>
          <w:tcPr>
            <w:tcW w:w="3285" w:type="dxa"/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5-6 речень</w:t>
            </w:r>
          </w:p>
        </w:tc>
      </w:tr>
    </w:tbl>
    <w:p w:rsidR="00933F7E" w:rsidRPr="00933F7E" w:rsidRDefault="00933F7E" w:rsidP="00933F7E">
      <w:pPr>
        <w:ind w:firstLine="709"/>
        <w:jc w:val="center"/>
        <w:rPr>
          <w:b/>
          <w:kern w:val="24"/>
          <w:sz w:val="16"/>
          <w:szCs w:val="16"/>
        </w:rPr>
      </w:pPr>
    </w:p>
    <w:p w:rsidR="00933F7E" w:rsidRPr="00933F7E" w:rsidRDefault="00933F7E" w:rsidP="00933F7E">
      <w:pPr>
        <w:ind w:firstLine="709"/>
        <w:jc w:val="center"/>
        <w:rPr>
          <w:b/>
          <w:kern w:val="24"/>
          <w:sz w:val="28"/>
          <w:szCs w:val="28"/>
        </w:rPr>
      </w:pPr>
    </w:p>
    <w:p w:rsidR="00933F7E" w:rsidRDefault="00933F7E" w:rsidP="00933F7E">
      <w:pPr>
        <w:ind w:firstLine="709"/>
        <w:jc w:val="center"/>
        <w:rPr>
          <w:b/>
          <w:kern w:val="24"/>
          <w:sz w:val="28"/>
          <w:szCs w:val="28"/>
        </w:rPr>
      </w:pPr>
    </w:p>
    <w:p w:rsidR="00933F7E" w:rsidRDefault="00933F7E" w:rsidP="00933F7E">
      <w:pPr>
        <w:ind w:firstLine="709"/>
        <w:jc w:val="center"/>
        <w:rPr>
          <w:b/>
          <w:kern w:val="24"/>
          <w:sz w:val="28"/>
          <w:szCs w:val="28"/>
        </w:rPr>
      </w:pPr>
    </w:p>
    <w:p w:rsidR="00933F7E" w:rsidRDefault="00933F7E" w:rsidP="00933F7E">
      <w:pPr>
        <w:ind w:firstLine="709"/>
        <w:jc w:val="center"/>
        <w:rPr>
          <w:b/>
          <w:kern w:val="24"/>
          <w:sz w:val="28"/>
          <w:szCs w:val="28"/>
        </w:rPr>
      </w:pPr>
    </w:p>
    <w:p w:rsidR="00933F7E" w:rsidRPr="00933F7E" w:rsidRDefault="00933F7E" w:rsidP="00933F7E">
      <w:pPr>
        <w:ind w:firstLine="709"/>
        <w:jc w:val="center"/>
        <w:rPr>
          <w:b/>
          <w:kern w:val="24"/>
          <w:sz w:val="28"/>
          <w:szCs w:val="28"/>
        </w:rPr>
      </w:pPr>
    </w:p>
    <w:p w:rsidR="00933F7E" w:rsidRPr="00933F7E" w:rsidRDefault="00933F7E" w:rsidP="00933F7E">
      <w:pPr>
        <w:ind w:firstLine="709"/>
        <w:jc w:val="center"/>
        <w:rPr>
          <w:b/>
          <w:kern w:val="24"/>
          <w:sz w:val="28"/>
          <w:szCs w:val="28"/>
        </w:rPr>
      </w:pPr>
    </w:p>
    <w:p w:rsidR="00933F7E" w:rsidRPr="00933F7E" w:rsidRDefault="00933F7E" w:rsidP="00933F7E">
      <w:pPr>
        <w:ind w:firstLine="709"/>
        <w:jc w:val="center"/>
        <w:rPr>
          <w:b/>
          <w:kern w:val="24"/>
          <w:sz w:val="28"/>
          <w:szCs w:val="28"/>
        </w:rPr>
      </w:pPr>
      <w:r w:rsidRPr="00933F7E">
        <w:rPr>
          <w:b/>
          <w:kern w:val="24"/>
          <w:sz w:val="28"/>
          <w:szCs w:val="28"/>
        </w:rPr>
        <w:lastRenderedPageBreak/>
        <w:t>ІІІ</w:t>
      </w:r>
      <w:r w:rsidRPr="00933F7E">
        <w:rPr>
          <w:kern w:val="24"/>
          <w:sz w:val="28"/>
          <w:szCs w:val="28"/>
        </w:rPr>
        <w:t xml:space="preserve">. </w:t>
      </w:r>
      <w:r w:rsidRPr="00933F7E">
        <w:rPr>
          <w:b/>
          <w:kern w:val="24"/>
          <w:sz w:val="28"/>
          <w:szCs w:val="28"/>
        </w:rPr>
        <w:t xml:space="preserve">Читання </w:t>
      </w:r>
    </w:p>
    <w:p w:rsidR="00933F7E" w:rsidRPr="00933F7E" w:rsidRDefault="00933F7E" w:rsidP="00933F7E">
      <w:pPr>
        <w:keepNext/>
        <w:ind w:firstLine="709"/>
        <w:jc w:val="center"/>
        <w:outlineLvl w:val="0"/>
        <w:rPr>
          <w:b/>
          <w:kern w:val="24"/>
          <w:sz w:val="28"/>
          <w:szCs w:val="28"/>
        </w:rPr>
      </w:pPr>
      <w:r w:rsidRPr="00933F7E">
        <w:rPr>
          <w:b/>
          <w:kern w:val="24"/>
          <w:sz w:val="28"/>
          <w:szCs w:val="28"/>
        </w:rPr>
        <w:t>Читання вголос</w:t>
      </w:r>
    </w:p>
    <w:p w:rsidR="00933F7E" w:rsidRPr="00933F7E" w:rsidRDefault="00933F7E" w:rsidP="00933F7E">
      <w:pPr>
        <w:ind w:firstLine="720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У 2 класі у кінці ІІ семестру рекомендуємо перевіряти уміння правильно прочитати слова, речення, невеликі тексти і зрозуміти прочитане. Орієнтовна швидкість читання – 35-45 слів за хвилину, якщо українська мова споріднена, і 30-40 слів, якщо неспоріднена.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При оцінювання сформованості уміння читати в 2 класі беруться до уваги: спосіб читання (складами, цілими словамим); правильність читання; швидкість і розуміння прочитаного.</w:t>
      </w:r>
    </w:p>
    <w:p w:rsidR="00933F7E" w:rsidRPr="00933F7E" w:rsidRDefault="00933F7E" w:rsidP="00933F7E">
      <w:pPr>
        <w:tabs>
          <w:tab w:val="num" w:pos="-142"/>
          <w:tab w:val="num" w:pos="1002"/>
        </w:tabs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У 3-4 класах доцільно здійснювати поточну перевірку вмінь учнів читати вголос у міру швидко,</w:t>
      </w:r>
      <w:r w:rsidRPr="00933F7E">
        <w:rPr>
          <w:color w:val="943634"/>
          <w:kern w:val="24"/>
          <w:sz w:val="28"/>
          <w:szCs w:val="28"/>
        </w:rPr>
        <w:t xml:space="preserve"> </w:t>
      </w:r>
      <w:r w:rsidRPr="00933F7E">
        <w:rPr>
          <w:kern w:val="24"/>
          <w:sz w:val="28"/>
          <w:szCs w:val="28"/>
        </w:rPr>
        <w:t xml:space="preserve">плавно, з дотриманням орфоепічних, фонологічних та інтонаційних норм, логічних пауз, з орієнтацією на слухачів; розуміти прочитане. </w:t>
      </w:r>
    </w:p>
    <w:p w:rsidR="00933F7E" w:rsidRPr="00933F7E" w:rsidRDefault="00933F7E" w:rsidP="00933F7E">
      <w:pPr>
        <w:tabs>
          <w:tab w:val="num" w:pos="-142"/>
          <w:tab w:val="num" w:pos="1002"/>
        </w:tabs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Під час оцінювання бажано враховувати вміння визначати жанри вивчених творів (казку, вірш, оповідання та ін.), тему й головну думку твору, його героїв, уміння знаходити образні слова та вирази і пояснювати їх значення. </w:t>
      </w:r>
    </w:p>
    <w:p w:rsidR="00933F7E" w:rsidRPr="00933F7E" w:rsidRDefault="00933F7E" w:rsidP="00933F7E">
      <w:pPr>
        <w:tabs>
          <w:tab w:val="num" w:pos="-142"/>
          <w:tab w:val="num" w:pos="1002"/>
        </w:tabs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Перевірку радимо здійснювати індивідуально. Обсяг тексту визначається так, щоб час його озвучення учнем (з нормальною</w:t>
      </w:r>
      <w:r w:rsidRPr="00933F7E">
        <w:rPr>
          <w:color w:val="943634"/>
          <w:kern w:val="24"/>
          <w:sz w:val="28"/>
          <w:szCs w:val="28"/>
        </w:rPr>
        <w:t xml:space="preserve"> </w:t>
      </w:r>
      <w:r w:rsidRPr="00933F7E">
        <w:rPr>
          <w:kern w:val="24"/>
          <w:sz w:val="28"/>
          <w:szCs w:val="28"/>
        </w:rPr>
        <w:t xml:space="preserve">швидкістю) дорівнював                         1-2 хвилинам.  </w:t>
      </w:r>
    </w:p>
    <w:p w:rsidR="00933F7E" w:rsidRPr="00933F7E" w:rsidRDefault="00933F7E" w:rsidP="00933F7E">
      <w:pPr>
        <w:tabs>
          <w:tab w:val="num" w:pos="-142"/>
        </w:tabs>
        <w:ind w:firstLine="709"/>
        <w:jc w:val="both"/>
        <w:rPr>
          <w:b/>
          <w:kern w:val="24"/>
          <w:sz w:val="28"/>
          <w:szCs w:val="28"/>
        </w:rPr>
      </w:pPr>
      <w:r w:rsidRPr="00933F7E">
        <w:rPr>
          <w:i/>
          <w:kern w:val="24"/>
          <w:sz w:val="28"/>
          <w:szCs w:val="28"/>
        </w:rPr>
        <w:t>Протягом семестру</w:t>
      </w:r>
      <w:r w:rsidRPr="00933F7E">
        <w:rPr>
          <w:kern w:val="24"/>
          <w:sz w:val="28"/>
          <w:szCs w:val="28"/>
        </w:rPr>
        <w:t xml:space="preserve"> виводиться середній бал як результат поточного оцінювання за читання вголос. Середній бал виставляється в окремій колонці журналу, не позначеній датою. </w:t>
      </w:r>
    </w:p>
    <w:p w:rsidR="00933F7E" w:rsidRPr="00933F7E" w:rsidRDefault="00933F7E" w:rsidP="00933F7E">
      <w:pPr>
        <w:ind w:firstLine="709"/>
        <w:jc w:val="center"/>
        <w:rPr>
          <w:b/>
          <w:kern w:val="24"/>
          <w:sz w:val="28"/>
          <w:szCs w:val="28"/>
        </w:rPr>
      </w:pPr>
      <w:r w:rsidRPr="00933F7E">
        <w:rPr>
          <w:b/>
          <w:kern w:val="24"/>
          <w:sz w:val="28"/>
          <w:szCs w:val="28"/>
        </w:rPr>
        <w:t>Швидкість читання вголос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3776"/>
        <w:gridCol w:w="3960"/>
      </w:tblGrid>
      <w:tr w:rsidR="00933F7E" w:rsidRPr="00933F7E" w:rsidTr="004C1FF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kern w:val="24"/>
                <w:sz w:val="28"/>
                <w:szCs w:val="28"/>
              </w:rPr>
            </w:pPr>
            <w:r w:rsidRPr="00933F7E">
              <w:rPr>
                <w:b/>
                <w:kern w:val="24"/>
                <w:sz w:val="28"/>
                <w:szCs w:val="28"/>
              </w:rPr>
              <w:t>Клас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kern w:val="24"/>
                <w:sz w:val="28"/>
                <w:szCs w:val="28"/>
              </w:rPr>
            </w:pPr>
            <w:r w:rsidRPr="00933F7E">
              <w:rPr>
                <w:b/>
                <w:kern w:val="24"/>
                <w:sz w:val="28"/>
                <w:szCs w:val="28"/>
              </w:rPr>
              <w:t>Споріднені мови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kern w:val="24"/>
                <w:sz w:val="28"/>
                <w:szCs w:val="28"/>
              </w:rPr>
            </w:pPr>
            <w:r w:rsidRPr="00933F7E">
              <w:rPr>
                <w:b/>
                <w:kern w:val="24"/>
                <w:sz w:val="28"/>
                <w:szCs w:val="28"/>
              </w:rPr>
              <w:t>Неспоріднені мови</w:t>
            </w:r>
          </w:p>
        </w:tc>
      </w:tr>
      <w:tr w:rsidR="00933F7E" w:rsidRPr="00933F7E" w:rsidTr="004C1FF4">
        <w:trPr>
          <w:trHeight w:val="58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 w:val="28"/>
                <w:szCs w:val="28"/>
              </w:rPr>
            </w:pPr>
            <w:r w:rsidRPr="00933F7E">
              <w:rPr>
                <w:kern w:val="24"/>
                <w:sz w:val="28"/>
                <w:szCs w:val="28"/>
              </w:rPr>
              <w:t>3</w:t>
            </w:r>
          </w:p>
          <w:p w:rsidR="00933F7E" w:rsidRPr="00933F7E" w:rsidRDefault="00933F7E" w:rsidP="00933F7E">
            <w:pPr>
              <w:jc w:val="center"/>
              <w:rPr>
                <w:kern w:val="24"/>
                <w:sz w:val="28"/>
                <w:szCs w:val="28"/>
              </w:rPr>
            </w:pPr>
            <w:r w:rsidRPr="00933F7E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 w:val="28"/>
                <w:szCs w:val="28"/>
              </w:rPr>
            </w:pPr>
            <w:r w:rsidRPr="00933F7E">
              <w:rPr>
                <w:kern w:val="24"/>
                <w:sz w:val="28"/>
                <w:szCs w:val="28"/>
              </w:rPr>
              <w:t>55-60 слів за хвилину</w:t>
            </w:r>
          </w:p>
          <w:p w:rsidR="00933F7E" w:rsidRPr="00933F7E" w:rsidRDefault="00933F7E" w:rsidP="00933F7E">
            <w:pPr>
              <w:jc w:val="center"/>
              <w:rPr>
                <w:kern w:val="24"/>
                <w:sz w:val="28"/>
                <w:szCs w:val="28"/>
              </w:rPr>
            </w:pPr>
            <w:r w:rsidRPr="00933F7E">
              <w:rPr>
                <w:kern w:val="24"/>
                <w:sz w:val="28"/>
                <w:szCs w:val="28"/>
              </w:rPr>
              <w:t>65-80 слів за хвилину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 w:val="28"/>
                <w:szCs w:val="28"/>
              </w:rPr>
            </w:pPr>
            <w:r w:rsidRPr="00933F7E">
              <w:rPr>
                <w:kern w:val="24"/>
                <w:sz w:val="28"/>
                <w:szCs w:val="28"/>
              </w:rPr>
              <w:t>45-55 слів за хвилину</w:t>
            </w:r>
          </w:p>
          <w:p w:rsidR="00933F7E" w:rsidRPr="00933F7E" w:rsidRDefault="00933F7E" w:rsidP="00933F7E">
            <w:pPr>
              <w:jc w:val="center"/>
              <w:rPr>
                <w:kern w:val="24"/>
                <w:sz w:val="28"/>
                <w:szCs w:val="28"/>
              </w:rPr>
            </w:pPr>
            <w:r w:rsidRPr="00933F7E">
              <w:rPr>
                <w:kern w:val="24"/>
                <w:sz w:val="28"/>
                <w:szCs w:val="28"/>
              </w:rPr>
              <w:t>55-65 слів за хвилину</w:t>
            </w:r>
          </w:p>
        </w:tc>
      </w:tr>
    </w:tbl>
    <w:p w:rsidR="00933F7E" w:rsidRPr="00933F7E" w:rsidRDefault="00933F7E" w:rsidP="00933F7E">
      <w:pPr>
        <w:ind w:firstLine="709"/>
        <w:jc w:val="center"/>
        <w:rPr>
          <w:b/>
          <w:kern w:val="24"/>
          <w:sz w:val="16"/>
          <w:szCs w:val="16"/>
        </w:rPr>
      </w:pPr>
    </w:p>
    <w:p w:rsidR="00933F7E" w:rsidRPr="00933F7E" w:rsidRDefault="00933F7E" w:rsidP="00933F7E">
      <w:pPr>
        <w:keepNext/>
        <w:ind w:firstLine="709"/>
        <w:jc w:val="center"/>
        <w:outlineLvl w:val="3"/>
        <w:rPr>
          <w:b/>
          <w:kern w:val="24"/>
          <w:sz w:val="28"/>
          <w:szCs w:val="28"/>
        </w:rPr>
      </w:pPr>
      <w:r w:rsidRPr="00933F7E">
        <w:rPr>
          <w:b/>
          <w:kern w:val="24"/>
          <w:sz w:val="28"/>
          <w:szCs w:val="28"/>
        </w:rPr>
        <w:t>Читання українською мовою мовчки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Перевіряється вміння прочитати </w:t>
      </w:r>
      <w:r w:rsidRPr="00933F7E">
        <w:rPr>
          <w:i/>
          <w:kern w:val="24"/>
          <w:sz w:val="28"/>
          <w:szCs w:val="28"/>
        </w:rPr>
        <w:t>незнайомий</w:t>
      </w:r>
      <w:r w:rsidRPr="00933F7E">
        <w:rPr>
          <w:kern w:val="24"/>
          <w:sz w:val="28"/>
          <w:szCs w:val="28"/>
        </w:rPr>
        <w:t xml:space="preserve"> текст і зрозуміти його. 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Перевірку рекомендуємо здійснювати </w:t>
      </w:r>
      <w:r w:rsidRPr="00933F7E">
        <w:rPr>
          <w:i/>
          <w:kern w:val="24"/>
          <w:sz w:val="28"/>
          <w:szCs w:val="28"/>
        </w:rPr>
        <w:t>один</w:t>
      </w:r>
      <w:r w:rsidRPr="00933F7E">
        <w:rPr>
          <w:kern w:val="24"/>
          <w:sz w:val="28"/>
          <w:szCs w:val="28"/>
        </w:rPr>
        <w:t xml:space="preserve"> </w:t>
      </w:r>
      <w:r w:rsidRPr="00933F7E">
        <w:rPr>
          <w:i/>
          <w:kern w:val="24"/>
          <w:sz w:val="28"/>
          <w:szCs w:val="28"/>
        </w:rPr>
        <w:t xml:space="preserve">раз на семестр </w:t>
      </w:r>
      <w:r w:rsidRPr="00933F7E">
        <w:rPr>
          <w:kern w:val="24"/>
          <w:sz w:val="28"/>
          <w:szCs w:val="28"/>
        </w:rPr>
        <w:t>у 4 класі.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Рекомендована швидкість читання мовчки наприкінці 1 семестру - не менша, ніж  100-110 слів за хвилину, наприкінці року – 120-180 слів за хвилину (для споріднених мов) і 120-150 слів (для неспоріднених). 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Розуміння прочитаного виявляють за допомогою завдань тестового характеру – учням пропонують 6 запитань за текстом з 3 варіантами відповідей для вибору. Запитання стосуються розуміння фактичного змісту твору, його головної думки та окремих особливостей мови художнього твору. </w:t>
      </w:r>
    </w:p>
    <w:p w:rsidR="00933F7E" w:rsidRPr="00933F7E" w:rsidRDefault="00933F7E" w:rsidP="00933F7E">
      <w:pPr>
        <w:tabs>
          <w:tab w:val="num" w:pos="1002"/>
        </w:tabs>
        <w:ind w:firstLine="567"/>
        <w:jc w:val="both"/>
        <w:rPr>
          <w:kern w:val="24"/>
          <w:sz w:val="28"/>
          <w:szCs w:val="28"/>
        </w:rPr>
      </w:pPr>
      <w:r w:rsidRPr="00933F7E">
        <w:rPr>
          <w:b/>
          <w:kern w:val="24"/>
          <w:sz w:val="28"/>
          <w:szCs w:val="28"/>
        </w:rPr>
        <w:t xml:space="preserve">Орієнтовні вимоги </w:t>
      </w:r>
      <w:r w:rsidRPr="00933F7E">
        <w:rPr>
          <w:b/>
          <w:kern w:val="24"/>
          <w:sz w:val="28"/>
          <w:szCs w:val="28"/>
          <w:lang w:val="ru-RU"/>
        </w:rPr>
        <w:t xml:space="preserve">до </w:t>
      </w:r>
      <w:r w:rsidRPr="00933F7E">
        <w:rPr>
          <w:b/>
          <w:kern w:val="24"/>
          <w:sz w:val="28"/>
          <w:szCs w:val="28"/>
        </w:rPr>
        <w:t xml:space="preserve">оцінювання читання мовчки: </w:t>
      </w:r>
      <w:r w:rsidRPr="00933F7E">
        <w:rPr>
          <w:kern w:val="24"/>
          <w:sz w:val="28"/>
          <w:szCs w:val="28"/>
        </w:rPr>
        <w:t xml:space="preserve">правильна відповідь на кожне із запитань за прочитаним текстом оцінюється 2 балами. 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У виведенні балів, крім розуміння прочитаного, радимо враховувати: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- швидкість читання мовчки, яка оцінюється 2 балами (учень, швидкість читання якого нижча за норму, одержує на 1 бал менше); 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lastRenderedPageBreak/>
        <w:t xml:space="preserve"> - наявність зовнішніх артикуляційних рухів (учень, який ще не позбувся зовнішніх артикуляційних рухів, одержує на 1 бал менше (для споріднених мов). </w:t>
      </w:r>
    </w:p>
    <w:p w:rsidR="00933F7E" w:rsidRPr="00933F7E" w:rsidRDefault="00933F7E" w:rsidP="00933F7E">
      <w:pPr>
        <w:keepNext/>
        <w:ind w:firstLine="540"/>
        <w:jc w:val="center"/>
        <w:outlineLvl w:val="1"/>
        <w:rPr>
          <w:b/>
          <w:kern w:val="24"/>
          <w:sz w:val="28"/>
          <w:szCs w:val="28"/>
        </w:rPr>
      </w:pPr>
      <w:r w:rsidRPr="00933F7E">
        <w:rPr>
          <w:b/>
          <w:kern w:val="24"/>
          <w:sz w:val="28"/>
          <w:szCs w:val="28"/>
        </w:rPr>
        <w:t>ІV. Письмо</w:t>
      </w:r>
    </w:p>
    <w:p w:rsidR="00933F7E" w:rsidRPr="00933F7E" w:rsidRDefault="00933F7E" w:rsidP="00933F7E">
      <w:pPr>
        <w:ind w:firstLine="540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Письмо як вид мовленнєвої діяльності передбачає уміння правильно висловити свою думку (переказати, розповісти) в письмовій формі, користуючись графічною системою мови, яка є предметом вивчення, дотримуючись техніки письма, правил правопису та уміння належним чином оформити письмову роботу.</w:t>
      </w:r>
    </w:p>
    <w:p w:rsidR="00933F7E" w:rsidRPr="00933F7E" w:rsidRDefault="00933F7E" w:rsidP="00933F7E">
      <w:pPr>
        <w:ind w:firstLine="540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Починаючи з ІІ семестру 3 класу, в умовах вивчення споріднених мов раз на семестр, рекомендуємо перевіряти вміння писати переказ за поданим планом, а в 4 класі – переказ (І семестр) і твір на задану тему (ІІ семестр).</w:t>
      </w:r>
    </w:p>
    <w:p w:rsidR="00933F7E" w:rsidRPr="00933F7E" w:rsidRDefault="00933F7E" w:rsidP="00933F7E">
      <w:pPr>
        <w:ind w:firstLine="540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За вивчення неспоріднених мов - письмовий переказ з опорою на план у             І семестрі 4 класу, а письмовий твір за малюнком і планом – у ІІ семестрі.</w:t>
      </w:r>
    </w:p>
    <w:p w:rsidR="00933F7E" w:rsidRPr="00933F7E" w:rsidRDefault="00933F7E" w:rsidP="00933F7E">
      <w:pPr>
        <w:ind w:firstLine="540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Обсяг тексту для письмового переказу – 60-80 слів (споріднені мови) і                50-70 слів (неспоріднені мови).</w:t>
      </w:r>
    </w:p>
    <w:p w:rsidR="00933F7E" w:rsidRPr="00933F7E" w:rsidRDefault="00933F7E" w:rsidP="00933F7E">
      <w:pPr>
        <w:ind w:firstLine="54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Уміння володіти письмом як видом мовленнєвої діяльності, що передбачає уміння побудувати висловлювання в писемній формі – переказати, розповісти про побачене, про себе і свою родину, друзів формується протягом навчання у 3-4 класах.</w:t>
      </w:r>
    </w:p>
    <w:p w:rsidR="00933F7E" w:rsidRPr="00933F7E" w:rsidRDefault="00933F7E" w:rsidP="00933F7E">
      <w:pPr>
        <w:ind w:firstLine="54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За письмову роботу (переказ і твір) в журналі виставляють </w:t>
      </w:r>
      <w:r w:rsidRPr="00933F7E">
        <w:rPr>
          <w:b/>
          <w:sz w:val="28"/>
          <w:szCs w:val="28"/>
        </w:rPr>
        <w:t xml:space="preserve">одну </w:t>
      </w:r>
      <w:r w:rsidRPr="00933F7E">
        <w:rPr>
          <w:sz w:val="28"/>
          <w:szCs w:val="28"/>
        </w:rPr>
        <w:t>оцінку за зміст.</w:t>
      </w:r>
    </w:p>
    <w:p w:rsidR="00933F7E" w:rsidRPr="00933F7E" w:rsidRDefault="00933F7E" w:rsidP="00933F7E">
      <w:pPr>
        <w:ind w:firstLine="54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Правописні та граматичні помилки виправляють і опрацьовують у ході аналізу письмових робіт.</w:t>
      </w:r>
    </w:p>
    <w:p w:rsidR="00933F7E" w:rsidRPr="00933F7E" w:rsidRDefault="00933F7E" w:rsidP="00933F7E">
      <w:pPr>
        <w:ind w:firstLine="540"/>
        <w:jc w:val="center"/>
        <w:rPr>
          <w:b/>
          <w:sz w:val="28"/>
          <w:szCs w:val="28"/>
        </w:rPr>
      </w:pPr>
    </w:p>
    <w:p w:rsidR="00933F7E" w:rsidRPr="00933F7E" w:rsidRDefault="00933F7E" w:rsidP="00933F7E">
      <w:pPr>
        <w:ind w:firstLine="540"/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Орфографічні та граматичні уміння</w:t>
      </w:r>
    </w:p>
    <w:p w:rsidR="00933F7E" w:rsidRPr="00933F7E" w:rsidRDefault="00933F7E" w:rsidP="00933F7E">
      <w:pPr>
        <w:ind w:firstLine="54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У 2 класі в кінці ІІ семестру перевіряють уміння вживати засвоєні букви українського (російського, польського, болгарського тощо) алфавіту під час письма, уміння списувати. Для цього пропонують невеликий текст. </w:t>
      </w:r>
    </w:p>
    <w:p w:rsidR="00933F7E" w:rsidRPr="00933F7E" w:rsidRDefault="00933F7E" w:rsidP="00933F7E">
      <w:pPr>
        <w:ind w:firstLine="54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У 3-4 класах в умовах спорідненості мов у І семестрі з метою перевірки пропонується списування (І семестр) і слуховий диктант (ІІ семестр). </w:t>
      </w:r>
    </w:p>
    <w:p w:rsidR="00933F7E" w:rsidRPr="00933F7E" w:rsidRDefault="00933F7E" w:rsidP="00933F7E">
      <w:pPr>
        <w:ind w:firstLine="54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В умовах вивчення неспоріднених мов у кінці І семестру  2 класу проводять списування, у 3-4 класах у І семестрі також проводять і оцінюють списування, у ІІ семестрі – зорово-слуховий диктант. </w:t>
      </w:r>
    </w:p>
    <w:p w:rsidR="00933F7E" w:rsidRPr="00933F7E" w:rsidRDefault="00933F7E" w:rsidP="00933F7E">
      <w:pPr>
        <w:jc w:val="center"/>
        <w:rPr>
          <w:b/>
          <w:sz w:val="28"/>
          <w:szCs w:val="28"/>
        </w:rPr>
      </w:pPr>
    </w:p>
    <w:p w:rsidR="00933F7E" w:rsidRPr="00933F7E" w:rsidRDefault="00933F7E" w:rsidP="00933F7E">
      <w:pPr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Обсяг тексту для списування та диктанту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7"/>
        <w:gridCol w:w="1833"/>
        <w:gridCol w:w="3420"/>
        <w:gridCol w:w="2142"/>
        <w:gridCol w:w="1377"/>
      </w:tblGrid>
      <w:tr w:rsidR="00933F7E" w:rsidRPr="00933F7E" w:rsidTr="004C1FF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</w:rPr>
            </w:pPr>
            <w:r w:rsidRPr="00933F7E">
              <w:rPr>
                <w:b/>
              </w:rPr>
              <w:t>Клас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</w:rPr>
            </w:pPr>
            <w:r w:rsidRPr="00933F7E">
              <w:rPr>
                <w:b/>
              </w:rPr>
              <w:t>Споріднені мови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</w:rPr>
            </w:pPr>
            <w:r w:rsidRPr="00933F7E">
              <w:rPr>
                <w:b/>
              </w:rPr>
              <w:t>Неспоріднені мови</w:t>
            </w:r>
          </w:p>
        </w:tc>
      </w:tr>
      <w:tr w:rsidR="00933F7E" w:rsidRPr="00933F7E" w:rsidTr="004C1FF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</w:rPr>
            </w:pPr>
            <w:r w:rsidRPr="00933F7E">
              <w:rPr>
                <w:b/>
              </w:rPr>
              <w:t>Списування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</w:rPr>
            </w:pPr>
            <w:r w:rsidRPr="00933F7E">
              <w:rPr>
                <w:b/>
              </w:rPr>
              <w:t>Слуховий диктант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</w:rPr>
            </w:pPr>
            <w:r w:rsidRPr="00933F7E">
              <w:rPr>
                <w:b/>
              </w:rPr>
              <w:t>Списування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</w:rPr>
            </w:pPr>
            <w:r w:rsidRPr="00933F7E">
              <w:rPr>
                <w:b/>
              </w:rPr>
              <w:t>Зорово-слуховий диктант</w:t>
            </w:r>
          </w:p>
        </w:tc>
      </w:tr>
      <w:tr w:rsidR="00933F7E" w:rsidRPr="00933F7E" w:rsidTr="004C1FF4">
        <w:trPr>
          <w:trHeight w:val="74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</w:rPr>
            </w:pPr>
            <w:r w:rsidRPr="00933F7E">
              <w:rPr>
                <w:b/>
              </w:rPr>
              <w:t>2</w:t>
            </w:r>
          </w:p>
          <w:p w:rsidR="00933F7E" w:rsidRPr="00933F7E" w:rsidRDefault="00933F7E" w:rsidP="00933F7E">
            <w:pPr>
              <w:jc w:val="center"/>
              <w:rPr>
                <w:b/>
              </w:rPr>
            </w:pPr>
            <w:r w:rsidRPr="00933F7E">
              <w:rPr>
                <w:b/>
              </w:rPr>
              <w:t>3</w:t>
            </w:r>
          </w:p>
          <w:p w:rsidR="00933F7E" w:rsidRPr="00933F7E" w:rsidRDefault="00933F7E" w:rsidP="00933F7E">
            <w:pPr>
              <w:jc w:val="center"/>
            </w:pPr>
            <w:r w:rsidRPr="00933F7E">
              <w:rPr>
                <w:b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</w:pPr>
            <w:r w:rsidRPr="00933F7E">
              <w:t>40-45 слів</w:t>
            </w:r>
          </w:p>
          <w:p w:rsidR="00933F7E" w:rsidRPr="00933F7E" w:rsidRDefault="00933F7E" w:rsidP="00933F7E">
            <w:pPr>
              <w:jc w:val="center"/>
            </w:pPr>
            <w:r w:rsidRPr="00933F7E">
              <w:t>50-55 слів</w:t>
            </w:r>
          </w:p>
          <w:p w:rsidR="00933F7E" w:rsidRPr="00933F7E" w:rsidRDefault="00933F7E" w:rsidP="00933F7E">
            <w:pPr>
              <w:jc w:val="center"/>
            </w:pPr>
            <w:r w:rsidRPr="00933F7E">
              <w:t>55-60 слів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</w:pPr>
            <w:r w:rsidRPr="00933F7E">
              <w:t>-</w:t>
            </w:r>
          </w:p>
          <w:p w:rsidR="00933F7E" w:rsidRPr="00933F7E" w:rsidRDefault="00933F7E" w:rsidP="00933F7E">
            <w:pPr>
              <w:jc w:val="center"/>
            </w:pPr>
            <w:r w:rsidRPr="00933F7E">
              <w:t>45-55 слів</w:t>
            </w:r>
          </w:p>
          <w:p w:rsidR="00933F7E" w:rsidRPr="00933F7E" w:rsidRDefault="00933F7E" w:rsidP="00933F7E">
            <w:pPr>
              <w:jc w:val="center"/>
            </w:pPr>
            <w:r w:rsidRPr="00933F7E">
              <w:t>56-60 слів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</w:pPr>
            <w:r w:rsidRPr="00933F7E">
              <w:t>35-40 слів</w:t>
            </w:r>
          </w:p>
          <w:p w:rsidR="00933F7E" w:rsidRPr="00933F7E" w:rsidRDefault="00933F7E" w:rsidP="00933F7E">
            <w:pPr>
              <w:jc w:val="center"/>
            </w:pPr>
            <w:r w:rsidRPr="00933F7E">
              <w:t>45-50 слів</w:t>
            </w:r>
          </w:p>
          <w:p w:rsidR="00933F7E" w:rsidRPr="00933F7E" w:rsidRDefault="00933F7E" w:rsidP="00933F7E">
            <w:pPr>
              <w:jc w:val="center"/>
            </w:pPr>
            <w:r w:rsidRPr="00933F7E">
              <w:t>50-55слів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</w:pPr>
            <w:r w:rsidRPr="00933F7E">
              <w:t>-</w:t>
            </w:r>
          </w:p>
          <w:p w:rsidR="00933F7E" w:rsidRPr="00933F7E" w:rsidRDefault="00933F7E" w:rsidP="00933F7E">
            <w:pPr>
              <w:jc w:val="center"/>
            </w:pPr>
            <w:r w:rsidRPr="00933F7E">
              <w:t>40-45 слів</w:t>
            </w:r>
          </w:p>
          <w:p w:rsidR="00933F7E" w:rsidRPr="00933F7E" w:rsidRDefault="00933F7E" w:rsidP="00933F7E">
            <w:pPr>
              <w:jc w:val="center"/>
            </w:pPr>
            <w:r w:rsidRPr="00933F7E">
              <w:t>50-55 слів</w:t>
            </w:r>
          </w:p>
        </w:tc>
      </w:tr>
    </w:tbl>
    <w:p w:rsidR="00933F7E" w:rsidRPr="00933F7E" w:rsidRDefault="00933F7E" w:rsidP="00933F7E">
      <w:pPr>
        <w:rPr>
          <w:kern w:val="24"/>
          <w:sz w:val="28"/>
          <w:szCs w:val="28"/>
        </w:rPr>
      </w:pPr>
    </w:p>
    <w:p w:rsidR="00933F7E" w:rsidRPr="00933F7E" w:rsidRDefault="00933F7E" w:rsidP="00933F7E">
      <w:pPr>
        <w:tabs>
          <w:tab w:val="left" w:pos="708"/>
          <w:tab w:val="center" w:pos="4153"/>
          <w:tab w:val="right" w:pos="8306"/>
        </w:tabs>
        <w:jc w:val="center"/>
        <w:rPr>
          <w:b/>
          <w:kern w:val="24"/>
          <w:sz w:val="28"/>
          <w:szCs w:val="28"/>
        </w:rPr>
      </w:pPr>
      <w:r w:rsidRPr="00933F7E">
        <w:rPr>
          <w:b/>
          <w:kern w:val="24"/>
          <w:sz w:val="28"/>
          <w:szCs w:val="28"/>
        </w:rPr>
        <w:t xml:space="preserve">Орієнтовні вимоги </w:t>
      </w:r>
      <w:r w:rsidRPr="00933F7E">
        <w:rPr>
          <w:b/>
          <w:kern w:val="24"/>
          <w:sz w:val="28"/>
          <w:szCs w:val="28"/>
          <w:lang w:val="ru-RU"/>
        </w:rPr>
        <w:t xml:space="preserve">до </w:t>
      </w:r>
      <w:r w:rsidRPr="00933F7E">
        <w:rPr>
          <w:b/>
          <w:kern w:val="24"/>
          <w:sz w:val="28"/>
          <w:szCs w:val="28"/>
        </w:rPr>
        <w:t>оцінювання списування</w:t>
      </w:r>
    </w:p>
    <w:p w:rsidR="00933F7E" w:rsidRPr="00933F7E" w:rsidRDefault="00933F7E" w:rsidP="00933F7E">
      <w:pPr>
        <w:tabs>
          <w:tab w:val="left" w:pos="708"/>
          <w:tab w:val="center" w:pos="4153"/>
          <w:tab w:val="right" w:pos="8306"/>
        </w:tabs>
        <w:jc w:val="center"/>
        <w:rPr>
          <w:b/>
          <w:kern w:val="24"/>
          <w:sz w:val="28"/>
          <w:szCs w:val="28"/>
          <w:lang w:val="ru-RU"/>
        </w:rPr>
      </w:pPr>
      <w:r w:rsidRPr="00933F7E">
        <w:rPr>
          <w:b/>
          <w:kern w:val="24"/>
          <w:sz w:val="28"/>
          <w:szCs w:val="28"/>
        </w:rPr>
        <w:lastRenderedPageBreak/>
        <w:t>та слухового й зорово-слухового і диктанту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900"/>
        <w:gridCol w:w="3260"/>
        <w:gridCol w:w="3261"/>
      </w:tblGrid>
      <w:tr w:rsidR="00933F7E" w:rsidRPr="00933F7E" w:rsidTr="004C1FF4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Рівні навчальних досягнень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both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Бали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Кількість помилок</w:t>
            </w:r>
          </w:p>
        </w:tc>
      </w:tr>
      <w:tr w:rsidR="00933F7E" w:rsidRPr="00933F7E" w:rsidTr="004C1FF4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kern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Споріднені мови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Неспоріднені мови</w:t>
            </w:r>
          </w:p>
        </w:tc>
      </w:tr>
      <w:tr w:rsidR="00933F7E" w:rsidRPr="00933F7E" w:rsidTr="004C1FF4">
        <w:trPr>
          <w:trHeight w:val="30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Початковий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Понад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Понад 12</w:t>
            </w:r>
          </w:p>
        </w:tc>
      </w:tr>
      <w:tr w:rsidR="00933F7E" w:rsidRPr="00933F7E" w:rsidTr="004C1FF4">
        <w:trPr>
          <w:trHeight w:val="31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i/>
                <w:kern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До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До 11</w:t>
            </w:r>
          </w:p>
        </w:tc>
      </w:tr>
      <w:tr w:rsidR="00933F7E" w:rsidRPr="00933F7E" w:rsidTr="004C1FF4">
        <w:trPr>
          <w:trHeight w:val="32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i/>
                <w:kern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До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До 10</w:t>
            </w:r>
          </w:p>
        </w:tc>
      </w:tr>
      <w:tr w:rsidR="00933F7E" w:rsidRPr="00933F7E" w:rsidTr="004C1FF4">
        <w:trPr>
          <w:trHeight w:val="35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Середній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До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До 9</w:t>
            </w:r>
          </w:p>
        </w:tc>
      </w:tr>
      <w:tr w:rsidR="00933F7E" w:rsidRPr="00933F7E" w:rsidTr="004C1FF4">
        <w:trPr>
          <w:trHeight w:val="35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kern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До 7 з них 2 негрубих*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До 8</w:t>
            </w:r>
          </w:p>
        </w:tc>
      </w:tr>
      <w:tr w:rsidR="00933F7E" w:rsidRPr="00933F7E" w:rsidTr="004C1FF4">
        <w:trPr>
          <w:trHeight w:val="27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kern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До 6 з них 2 негрубих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До 7 з них 2 негрубих</w:t>
            </w:r>
          </w:p>
        </w:tc>
      </w:tr>
      <w:tr w:rsidR="00933F7E" w:rsidRPr="00933F7E" w:rsidTr="004C1FF4">
        <w:trPr>
          <w:trHeight w:val="38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Достатній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До 5 з них 2 негрубих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До 6 з них 1 негруба</w:t>
            </w:r>
          </w:p>
        </w:tc>
      </w:tr>
      <w:tr w:rsidR="00933F7E" w:rsidRPr="00933F7E" w:rsidTr="004C1FF4">
        <w:trPr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kern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4 з них 2 негрубих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До 5 з них 1 негруба</w:t>
            </w:r>
          </w:p>
        </w:tc>
      </w:tr>
      <w:tr w:rsidR="00933F7E" w:rsidRPr="00933F7E" w:rsidTr="004C1FF4">
        <w:trPr>
          <w:trHeight w:val="28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kern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3 з них 1 негруба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4 з них 1 негруба</w:t>
            </w:r>
          </w:p>
        </w:tc>
      </w:tr>
      <w:tr w:rsidR="00933F7E" w:rsidRPr="00933F7E" w:rsidTr="004C1FF4">
        <w:trPr>
          <w:trHeight w:val="38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iCs/>
                <w:szCs w:val="24"/>
              </w:rPr>
            </w:pPr>
            <w:r w:rsidRPr="00933F7E">
              <w:rPr>
                <w:b/>
                <w:szCs w:val="24"/>
              </w:rPr>
              <w:t>Високий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2 з них 2 негрубі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3 з них 1 негруба</w:t>
            </w:r>
          </w:p>
        </w:tc>
      </w:tr>
      <w:tr w:rsidR="00933F7E" w:rsidRPr="00933F7E" w:rsidTr="004C1FF4">
        <w:trPr>
          <w:trHeight w:val="35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kern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1 негруба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2 з них 1 негруба</w:t>
            </w:r>
          </w:p>
        </w:tc>
      </w:tr>
      <w:tr w:rsidR="00933F7E" w:rsidRPr="00933F7E" w:rsidTr="004C1FF4">
        <w:trPr>
          <w:trHeight w:val="27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kern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1 виправлення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1 негруба + 1 виправлення</w:t>
            </w:r>
          </w:p>
        </w:tc>
      </w:tr>
    </w:tbl>
    <w:p w:rsidR="00933F7E" w:rsidRPr="00933F7E" w:rsidRDefault="00933F7E" w:rsidP="00933F7E">
      <w:pPr>
        <w:ind w:firstLine="720"/>
        <w:jc w:val="both"/>
        <w:rPr>
          <w:i/>
          <w:kern w:val="24"/>
          <w:sz w:val="16"/>
          <w:szCs w:val="16"/>
        </w:rPr>
      </w:pPr>
      <w:r w:rsidRPr="00933F7E">
        <w:rPr>
          <w:i/>
          <w:kern w:val="24"/>
          <w:sz w:val="28"/>
          <w:szCs w:val="28"/>
        </w:rPr>
        <w:t xml:space="preserve"> </w:t>
      </w:r>
    </w:p>
    <w:p w:rsidR="00933F7E" w:rsidRPr="00933F7E" w:rsidRDefault="00933F7E" w:rsidP="00933F7E">
      <w:pPr>
        <w:ind w:firstLine="720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До негрубих помилок відносяться неправильне написання, пропуск чи заміна букви, букви іншого алфавіту, якщо таких помилок не більше 2. Якщо помилок допущено більше, то 2 - зараховуються як одна груба. Акуратно зроблене виправлення не вважається помилкою. Повтор помилки в одному й тому ж слові вважається як одна помилка.</w:t>
      </w:r>
    </w:p>
    <w:p w:rsidR="00933F7E" w:rsidRPr="00933F7E" w:rsidRDefault="00933F7E" w:rsidP="00933F7E">
      <w:pPr>
        <w:jc w:val="both"/>
        <w:rPr>
          <w:i/>
          <w:kern w:val="24"/>
          <w:sz w:val="10"/>
          <w:szCs w:val="10"/>
        </w:rPr>
      </w:pPr>
    </w:p>
    <w:p w:rsidR="00933F7E" w:rsidRPr="00933F7E" w:rsidRDefault="00933F7E" w:rsidP="00933F7E">
      <w:pPr>
        <w:keepNext/>
        <w:ind w:firstLine="709"/>
        <w:jc w:val="center"/>
        <w:outlineLvl w:val="3"/>
        <w:rPr>
          <w:b/>
          <w:kern w:val="24"/>
          <w:sz w:val="28"/>
          <w:szCs w:val="28"/>
        </w:rPr>
      </w:pPr>
      <w:r w:rsidRPr="00933F7E">
        <w:rPr>
          <w:b/>
          <w:kern w:val="24"/>
          <w:sz w:val="28"/>
          <w:szCs w:val="28"/>
        </w:rPr>
        <w:t>Техніка письма та культура оформлення письмових робіт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Об’єктами перевірки є вміння писати, вживаючи букви українського чи алфавіту мови, яка вивчається як друга, з належною швидкістю, правильно відтворюючи форму великих і малих рукописних букв, правильно поєднувати їх у слові і розташовувати слова на лініях сітки зошита. Перевіряється також охайність і вміння оформити письмову роботу (розташувати на рядку заголовок тексту, дотримуватися полів тощо).</w:t>
      </w:r>
    </w:p>
    <w:p w:rsidR="00933F7E" w:rsidRPr="00933F7E" w:rsidRDefault="00933F7E" w:rsidP="00933F7E">
      <w:pPr>
        <w:ind w:firstLine="54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Оцінювання техніки письма та культури оформлення письмових робіт рекомендуємо здійснювати шляхом списування з друкованого тексту 1 раз на рік, починаючи з 3 класу. 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Нормативною вважається така швидкість письма (на кінець навчального року):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3775"/>
        <w:gridCol w:w="3420"/>
      </w:tblGrid>
      <w:tr w:rsidR="00933F7E" w:rsidRPr="00933F7E" w:rsidTr="004C1F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Клас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Споріднені мови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Неспоріднені мови</w:t>
            </w:r>
          </w:p>
        </w:tc>
      </w:tr>
      <w:tr w:rsidR="00933F7E" w:rsidRPr="00933F7E" w:rsidTr="004C1F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не враховується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 xml:space="preserve">не враховується </w:t>
            </w:r>
          </w:p>
        </w:tc>
      </w:tr>
      <w:tr w:rsidR="00933F7E" w:rsidRPr="00933F7E" w:rsidTr="004C1FF4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20-25 знаків за  хвилину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15-20 знаків за  хвилину</w:t>
            </w:r>
          </w:p>
        </w:tc>
      </w:tr>
      <w:tr w:rsidR="00933F7E" w:rsidRPr="00933F7E" w:rsidTr="004C1FF4">
        <w:trPr>
          <w:trHeight w:val="3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26-30 знаків  за  хвилину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21-25 знаків  за хвилину</w:t>
            </w:r>
          </w:p>
        </w:tc>
      </w:tr>
    </w:tbl>
    <w:p w:rsidR="00933F7E" w:rsidRPr="00933F7E" w:rsidRDefault="00933F7E" w:rsidP="00933F7E">
      <w:pPr>
        <w:ind w:firstLine="709"/>
        <w:jc w:val="both"/>
        <w:rPr>
          <w:b/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За списування рекомендуємо виставляти дві оцінки – за фонетико-графічні й правописні уміння та графічні навички письма.</w:t>
      </w:r>
    </w:p>
    <w:p w:rsidR="00933F7E" w:rsidRPr="00933F7E" w:rsidRDefault="00933F7E" w:rsidP="00933F7E">
      <w:pPr>
        <w:ind w:firstLine="709"/>
        <w:jc w:val="both"/>
        <w:rPr>
          <w:b/>
          <w:bCs/>
          <w:sz w:val="16"/>
          <w:szCs w:val="16"/>
        </w:rPr>
      </w:pPr>
    </w:p>
    <w:p w:rsidR="00933F7E" w:rsidRPr="00933F7E" w:rsidRDefault="00933F7E" w:rsidP="00933F7E">
      <w:pPr>
        <w:ind w:firstLine="709"/>
        <w:jc w:val="both"/>
        <w:rPr>
          <w:b/>
          <w:bCs/>
          <w:sz w:val="28"/>
          <w:szCs w:val="28"/>
        </w:rPr>
      </w:pPr>
      <w:r w:rsidRPr="00933F7E">
        <w:rPr>
          <w:b/>
          <w:sz w:val="28"/>
          <w:szCs w:val="28"/>
        </w:rPr>
        <w:lastRenderedPageBreak/>
        <w:t>Орієнтовні</w:t>
      </w:r>
      <w:r w:rsidRPr="00933F7E">
        <w:rPr>
          <w:b/>
          <w:bCs/>
          <w:sz w:val="28"/>
          <w:szCs w:val="28"/>
        </w:rPr>
        <w:t xml:space="preserve"> вимоги до оцінювання графічних навичок і дотримання гігієнічних правил письма в 3-4 класах: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b/>
          <w:color w:val="000000"/>
          <w:sz w:val="28"/>
          <w:szCs w:val="28"/>
        </w:rPr>
        <w:t>початковий рівень</w:t>
      </w:r>
      <w:r w:rsidRPr="00933F7E">
        <w:rPr>
          <w:color w:val="000000"/>
          <w:sz w:val="28"/>
          <w:szCs w:val="28"/>
        </w:rPr>
        <w:t xml:space="preserve"> – с</w:t>
      </w:r>
      <w:r w:rsidRPr="00933F7E">
        <w:rPr>
          <w:bCs/>
          <w:sz w:val="28"/>
          <w:szCs w:val="28"/>
        </w:rPr>
        <w:t xml:space="preserve">писаний текст нелегко прочитати. Літери переважно непропорційні, мають різний нахил, трапляється дзеркальне зображення літер. Поєднання букв переважно неправильне або відсутнє, </w:t>
      </w:r>
      <w:r w:rsidRPr="00933F7E">
        <w:rPr>
          <w:bCs/>
          <w:i/>
          <w:iCs/>
          <w:sz w:val="28"/>
          <w:szCs w:val="28"/>
        </w:rPr>
        <w:t>при цьому слід враховувати особливості графічної системи другої мови, переважно неспорідненої з українською</w:t>
      </w:r>
      <w:r w:rsidRPr="00933F7E">
        <w:rPr>
          <w:bCs/>
          <w:sz w:val="28"/>
          <w:szCs w:val="28"/>
        </w:rPr>
        <w:t>. Багато слів написано злито, допущено заміну букв буквами рідної мови. Лінійності майже не дотримано</w:t>
      </w:r>
      <w:r w:rsidRPr="00933F7E">
        <w:rPr>
          <w:sz w:val="28"/>
          <w:szCs w:val="28"/>
        </w:rPr>
        <w:t>;</w:t>
      </w:r>
    </w:p>
    <w:p w:rsidR="00933F7E" w:rsidRPr="00933F7E" w:rsidRDefault="00933F7E" w:rsidP="00933F7E">
      <w:pPr>
        <w:ind w:firstLine="709"/>
        <w:jc w:val="both"/>
        <w:rPr>
          <w:color w:val="000000"/>
          <w:sz w:val="28"/>
          <w:szCs w:val="28"/>
        </w:rPr>
      </w:pPr>
      <w:r w:rsidRPr="00933F7E">
        <w:rPr>
          <w:b/>
          <w:color w:val="000000"/>
          <w:sz w:val="28"/>
          <w:szCs w:val="28"/>
        </w:rPr>
        <w:t>середній рівень</w:t>
      </w:r>
      <w:r w:rsidRPr="00933F7E">
        <w:rPr>
          <w:color w:val="000000"/>
          <w:sz w:val="28"/>
          <w:szCs w:val="28"/>
        </w:rPr>
        <w:t xml:space="preserve"> – с</w:t>
      </w:r>
      <w:r w:rsidRPr="00933F7E">
        <w:rPr>
          <w:bCs/>
          <w:sz w:val="28"/>
          <w:szCs w:val="28"/>
        </w:rPr>
        <w:t>писаний текст читається. Однак є значні відхилення від нормативної форми літер. Поєднання букв дуже розтягнуті або надто стислі. Багато слів написано злито, є помилки (4) на заміну букв</w:t>
      </w:r>
      <w:r w:rsidRPr="00933F7E">
        <w:rPr>
          <w:sz w:val="28"/>
          <w:szCs w:val="28"/>
        </w:rPr>
        <w:t xml:space="preserve">; </w:t>
      </w:r>
    </w:p>
    <w:p w:rsidR="00933F7E" w:rsidRPr="00933F7E" w:rsidRDefault="00933F7E" w:rsidP="00933F7E">
      <w:pPr>
        <w:ind w:firstLine="709"/>
        <w:jc w:val="both"/>
        <w:rPr>
          <w:color w:val="000000"/>
          <w:sz w:val="28"/>
          <w:szCs w:val="28"/>
        </w:rPr>
      </w:pPr>
      <w:r w:rsidRPr="00933F7E">
        <w:rPr>
          <w:b/>
          <w:color w:val="000000"/>
          <w:sz w:val="28"/>
          <w:szCs w:val="28"/>
        </w:rPr>
        <w:t>достатній рівень</w:t>
      </w:r>
      <w:r w:rsidRPr="00933F7E">
        <w:rPr>
          <w:color w:val="000000"/>
          <w:sz w:val="28"/>
          <w:szCs w:val="28"/>
        </w:rPr>
        <w:t xml:space="preserve"> – с</w:t>
      </w:r>
      <w:r w:rsidRPr="00933F7E">
        <w:rPr>
          <w:bCs/>
          <w:sz w:val="28"/>
          <w:szCs w:val="28"/>
        </w:rPr>
        <w:t>писаний текст легко читається. Літери переважно пропорційні, з однаковим нахилом, переважно з правильним поєднанням. Однак трапляється 3-4 відхилення від норми у формі букв та їх поєднанні. Деякі слова злиті, букви замінені буквами рідної мови (до 3 помилок)</w:t>
      </w:r>
      <w:r w:rsidRPr="00933F7E">
        <w:rPr>
          <w:sz w:val="28"/>
          <w:szCs w:val="28"/>
        </w:rPr>
        <w:t>;</w:t>
      </w:r>
    </w:p>
    <w:p w:rsidR="00933F7E" w:rsidRPr="00933F7E" w:rsidRDefault="00933F7E" w:rsidP="00933F7E">
      <w:pPr>
        <w:ind w:firstLine="709"/>
        <w:rPr>
          <w:b/>
          <w:bCs/>
          <w:sz w:val="28"/>
          <w:szCs w:val="28"/>
        </w:rPr>
      </w:pPr>
      <w:r w:rsidRPr="00933F7E">
        <w:rPr>
          <w:b/>
          <w:color w:val="000000"/>
          <w:sz w:val="28"/>
          <w:szCs w:val="28"/>
        </w:rPr>
        <w:t xml:space="preserve">високий рівень </w:t>
      </w:r>
      <w:r w:rsidRPr="00933F7E">
        <w:rPr>
          <w:color w:val="000000"/>
          <w:sz w:val="28"/>
          <w:szCs w:val="28"/>
        </w:rPr>
        <w:t>– с</w:t>
      </w:r>
      <w:r w:rsidRPr="00933F7E">
        <w:rPr>
          <w:bCs/>
          <w:sz w:val="28"/>
          <w:szCs w:val="28"/>
        </w:rPr>
        <w:t>писаний текст легко читається. Літери пропорційні, з однаковим нахилом, правильно поєднані. Допускається 1-2 відхилення у формі букв чи їх поєднанні та заміні букв, які не порушують загального позитивного враження від письма.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Під час оцінювання техніки письма враховуються такі параметри: 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а) форма букв, б) нахил букв в одну сторону, в) поєднання букв (не вважається за помилку вживання поєднань, прийнятих у рідній мові), г) швидкість письма, д) охайність та культура оформлення роботи. </w:t>
      </w:r>
    </w:p>
    <w:p w:rsidR="00933F7E" w:rsidRPr="00933F7E" w:rsidRDefault="00933F7E" w:rsidP="00933F7E">
      <w:pPr>
        <w:ind w:firstLine="709"/>
        <w:jc w:val="both"/>
        <w:rPr>
          <w:kern w:val="24"/>
          <w:sz w:val="16"/>
          <w:szCs w:val="16"/>
        </w:rPr>
      </w:pPr>
    </w:p>
    <w:p w:rsidR="00933F7E" w:rsidRPr="00933F7E" w:rsidRDefault="00933F7E" w:rsidP="00933F7E">
      <w:pPr>
        <w:ind w:firstLine="709"/>
        <w:jc w:val="both"/>
        <w:rPr>
          <w:b/>
          <w:bCs/>
          <w:sz w:val="28"/>
          <w:szCs w:val="28"/>
        </w:rPr>
      </w:pPr>
      <w:r w:rsidRPr="00933F7E">
        <w:rPr>
          <w:b/>
          <w:sz w:val="28"/>
          <w:szCs w:val="28"/>
        </w:rPr>
        <w:t>Орієнтовні</w:t>
      </w:r>
      <w:r w:rsidRPr="00933F7E">
        <w:rPr>
          <w:b/>
          <w:bCs/>
          <w:sz w:val="28"/>
          <w:szCs w:val="28"/>
        </w:rPr>
        <w:t xml:space="preserve"> вимоги до оцінювання графічних навичок і дотримання гігієнічних правил письма у 3-4 класах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Дотримання норм за кожним із зазначених параметрів дає учневі 2 бали, в цілому – 12 балів. За незначне відхилення від норми за тим чи іншим параметром радимо знімати 1 бал, за значне відхилення – 2 бали. Стосовно швидкості письма незначним відхиленням вважається 1-5 знаків від меншого показника норми, значним – понад 5 знаків. 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Нормативною вважається така </w:t>
      </w:r>
      <w:r w:rsidRPr="00933F7E">
        <w:rPr>
          <w:b/>
          <w:kern w:val="24"/>
          <w:sz w:val="28"/>
          <w:szCs w:val="28"/>
        </w:rPr>
        <w:t>швидкість письма</w:t>
      </w:r>
      <w:r w:rsidRPr="00933F7E">
        <w:rPr>
          <w:kern w:val="24"/>
          <w:sz w:val="28"/>
          <w:szCs w:val="28"/>
        </w:rPr>
        <w:t xml:space="preserve"> (на кінець навчального року):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3"/>
        <w:gridCol w:w="3570"/>
        <w:gridCol w:w="4106"/>
      </w:tblGrid>
      <w:tr w:rsidR="00933F7E" w:rsidRPr="00933F7E" w:rsidTr="004C1FF4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Клас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Споріднені мови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Неспоріднені мови</w:t>
            </w:r>
          </w:p>
        </w:tc>
      </w:tr>
      <w:tr w:rsidR="00933F7E" w:rsidRPr="00933F7E" w:rsidTr="004C1FF4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20-25 знаків за хвилину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15-20 знаків за хвилину</w:t>
            </w:r>
          </w:p>
        </w:tc>
      </w:tr>
      <w:tr w:rsidR="00933F7E" w:rsidRPr="00933F7E" w:rsidTr="004C1FF4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26-30 знаків за хвилину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21-25 знаків за хвилину</w:t>
            </w:r>
          </w:p>
        </w:tc>
      </w:tr>
    </w:tbl>
    <w:p w:rsidR="00933F7E" w:rsidRPr="00933F7E" w:rsidRDefault="00933F7E" w:rsidP="00933F7E">
      <w:pPr>
        <w:ind w:firstLine="709"/>
        <w:jc w:val="both"/>
        <w:rPr>
          <w:sz w:val="16"/>
          <w:szCs w:val="16"/>
        </w:rPr>
      </w:pPr>
      <w:r w:rsidRPr="00933F7E">
        <w:t xml:space="preserve"> </w:t>
      </w:r>
    </w:p>
    <w:p w:rsidR="00933F7E" w:rsidRPr="00933F7E" w:rsidRDefault="00933F7E" w:rsidP="00933F7E">
      <w:pPr>
        <w:ind w:firstLine="709"/>
        <w:jc w:val="center"/>
        <w:rPr>
          <w:b/>
          <w:kern w:val="24"/>
          <w:sz w:val="28"/>
          <w:szCs w:val="28"/>
        </w:rPr>
      </w:pPr>
      <w:r w:rsidRPr="00933F7E">
        <w:rPr>
          <w:b/>
          <w:kern w:val="24"/>
          <w:sz w:val="28"/>
          <w:szCs w:val="28"/>
        </w:rPr>
        <w:t>V. Знання з мови, мовні вміння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Перевірку знань з мови та мовних умінь радимо здійснювати під час поточного опитування та виконання завдань тестового характеру. 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Рекомендуємо перевіряти знання та уміння, що стосуються матеріалу, який не збігається в рідній та українській (іншій) мові, що вивчається як друга: правильно визначати наголос, добирати слова на певну тему; розрізняти значення слів, добирати синоніми й антоніми; розпізнавати народні вислови та </w:t>
      </w:r>
      <w:r w:rsidRPr="00933F7E">
        <w:rPr>
          <w:kern w:val="24"/>
          <w:sz w:val="28"/>
          <w:szCs w:val="28"/>
        </w:rPr>
        <w:lastRenderedPageBreak/>
        <w:t>слова, вжиті в переносному значенні; змінювати форму слова в залежності від іншого; правильно вживати родові та відмінкові закінчення іменників, прикметників та особові форми дієслів; будувати (доповнювати, перетворювати) сполучення слів та різні за синтаксичною структурою речення.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З цією метою пропонується комбінована перевірна робота із застосуванням завдань тестового характеру. Учням пропонують 6 завдань                  з трьома варіантами відповідей. З них 2 – на перевірку мовних знань, 4 – на перевірку мовних умінь. </w:t>
      </w:r>
    </w:p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 xml:space="preserve">Правильне виконання кожного із завдань, що стосуються мовних знань оцінюється 1 балом, правильно наведений приклад до кожного завдання додає ще по 1 балу. Завдання, що стосуються мовних умінь оцінюються 2 балами. </w:t>
      </w:r>
    </w:p>
    <w:p w:rsidR="00933F7E" w:rsidRPr="00933F7E" w:rsidRDefault="00933F7E" w:rsidP="00933F7E">
      <w:pPr>
        <w:ind w:firstLine="709"/>
        <w:jc w:val="both"/>
        <w:rPr>
          <w:kern w:val="24"/>
          <w:sz w:val="16"/>
          <w:szCs w:val="16"/>
        </w:rPr>
      </w:pPr>
    </w:p>
    <w:p w:rsidR="00933F7E" w:rsidRPr="00933F7E" w:rsidRDefault="00933F7E" w:rsidP="00933F7E">
      <w:pPr>
        <w:ind w:firstLine="709"/>
        <w:jc w:val="center"/>
        <w:rPr>
          <w:b/>
          <w:bCs/>
          <w:kern w:val="24"/>
          <w:sz w:val="28"/>
          <w:szCs w:val="28"/>
          <w:lang w:val="ru-RU"/>
        </w:rPr>
      </w:pPr>
      <w:r w:rsidRPr="00933F7E">
        <w:rPr>
          <w:b/>
          <w:bCs/>
          <w:kern w:val="24"/>
          <w:sz w:val="28"/>
          <w:szCs w:val="28"/>
        </w:rPr>
        <w:t>Зведений перелік перевірних робіт у 1-4 класах</w:t>
      </w:r>
    </w:p>
    <w:p w:rsidR="00933F7E" w:rsidRPr="00933F7E" w:rsidRDefault="00933F7E" w:rsidP="00933F7E">
      <w:pPr>
        <w:ind w:firstLine="709"/>
        <w:jc w:val="center"/>
        <w:rPr>
          <w:kern w:val="24"/>
          <w:sz w:val="28"/>
          <w:szCs w:val="28"/>
        </w:rPr>
      </w:pPr>
      <w:r w:rsidRPr="00933F7E">
        <w:rPr>
          <w:kern w:val="24"/>
          <w:sz w:val="28"/>
          <w:szCs w:val="28"/>
        </w:rPr>
        <w:t>(1/1 – кількість робіт за вивчення споріднених/неспоріднених мов)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0"/>
        <w:gridCol w:w="847"/>
        <w:gridCol w:w="847"/>
        <w:gridCol w:w="847"/>
        <w:gridCol w:w="847"/>
        <w:gridCol w:w="847"/>
        <w:gridCol w:w="848"/>
        <w:gridCol w:w="848"/>
        <w:gridCol w:w="848"/>
      </w:tblGrid>
      <w:tr w:rsidR="00933F7E" w:rsidRPr="00933F7E" w:rsidTr="004C1FF4"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kern w:val="24"/>
                <w:szCs w:val="24"/>
              </w:rPr>
            </w:pPr>
            <w:r w:rsidRPr="00933F7E">
              <w:rPr>
                <w:b/>
                <w:bCs/>
                <w:kern w:val="24"/>
                <w:szCs w:val="24"/>
              </w:rPr>
              <w:t>Види перевірки</w:t>
            </w:r>
          </w:p>
        </w:tc>
        <w:tc>
          <w:tcPr>
            <w:tcW w:w="6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kern w:val="24"/>
                <w:szCs w:val="24"/>
              </w:rPr>
            </w:pPr>
            <w:r w:rsidRPr="00933F7E">
              <w:rPr>
                <w:b/>
                <w:bCs/>
                <w:kern w:val="24"/>
                <w:szCs w:val="24"/>
              </w:rPr>
              <w:t>Кількість перевірок по класах</w:t>
            </w:r>
          </w:p>
        </w:tc>
      </w:tr>
      <w:tr w:rsidR="00933F7E" w:rsidRPr="00933F7E" w:rsidTr="004C1F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bCs/>
                <w:kern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kern w:val="24"/>
                <w:szCs w:val="24"/>
              </w:rPr>
            </w:pPr>
            <w:r w:rsidRPr="00933F7E">
              <w:rPr>
                <w:b/>
                <w:bCs/>
                <w:kern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kern w:val="24"/>
                <w:szCs w:val="24"/>
              </w:rPr>
            </w:pPr>
            <w:r w:rsidRPr="00933F7E">
              <w:rPr>
                <w:b/>
                <w:bCs/>
                <w:kern w:val="24"/>
                <w:szCs w:val="24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kern w:val="24"/>
                <w:szCs w:val="24"/>
              </w:rPr>
            </w:pPr>
            <w:r w:rsidRPr="00933F7E">
              <w:rPr>
                <w:b/>
                <w:bCs/>
                <w:kern w:val="24"/>
                <w:szCs w:val="24"/>
              </w:rPr>
              <w:t>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kern w:val="24"/>
                <w:szCs w:val="24"/>
              </w:rPr>
            </w:pPr>
            <w:r w:rsidRPr="00933F7E">
              <w:rPr>
                <w:b/>
                <w:bCs/>
                <w:kern w:val="24"/>
                <w:szCs w:val="24"/>
              </w:rPr>
              <w:t>4</w:t>
            </w:r>
          </w:p>
        </w:tc>
      </w:tr>
      <w:tr w:rsidR="00933F7E" w:rsidRPr="00933F7E" w:rsidTr="004C1F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bCs/>
                <w:kern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І сем.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ІІ сем.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І сем.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ІІ сем.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І сем.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ІІ сем.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І сем.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ІІ сем.</w:t>
            </w:r>
          </w:p>
        </w:tc>
      </w:tr>
      <w:tr w:rsidR="00933F7E" w:rsidRPr="00933F7E" w:rsidTr="004C1FF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numPr>
                <w:ilvl w:val="0"/>
                <w:numId w:val="15"/>
              </w:numPr>
              <w:jc w:val="both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Аудіювання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</w:tr>
      <w:tr w:rsidR="00933F7E" w:rsidRPr="00933F7E" w:rsidTr="004C1FF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numPr>
                <w:ilvl w:val="0"/>
                <w:numId w:val="15"/>
              </w:numPr>
              <w:jc w:val="both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Усне діалогічне мовлення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  <w:lang w:val="en-US"/>
              </w:rPr>
              <w:t>1/</w:t>
            </w:r>
            <w:r w:rsidRPr="00933F7E">
              <w:rPr>
                <w:kern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</w:tr>
      <w:tr w:rsidR="00933F7E" w:rsidRPr="00933F7E" w:rsidTr="004C1FF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numPr>
                <w:ilvl w:val="0"/>
                <w:numId w:val="15"/>
              </w:numPr>
              <w:jc w:val="both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Усне монологічне мовлення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</w:tr>
      <w:tr w:rsidR="00933F7E" w:rsidRPr="00933F7E" w:rsidTr="004C1FF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numPr>
                <w:ilvl w:val="0"/>
                <w:numId w:val="15"/>
              </w:numPr>
              <w:jc w:val="both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Читання вголос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</w:tr>
      <w:tr w:rsidR="00933F7E" w:rsidRPr="00933F7E" w:rsidTr="004C1FF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numPr>
                <w:ilvl w:val="0"/>
                <w:numId w:val="15"/>
              </w:numPr>
              <w:jc w:val="both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Читання мовчки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</w:rPr>
              <w:t>1</w:t>
            </w:r>
            <w:r w:rsidRPr="00933F7E">
              <w:rPr>
                <w:kern w:val="24"/>
                <w:szCs w:val="24"/>
                <w:lang w:val="en-US"/>
              </w:rPr>
              <w:t>/-</w:t>
            </w:r>
          </w:p>
        </w:tc>
      </w:tr>
      <w:tr w:rsidR="00933F7E" w:rsidRPr="00933F7E" w:rsidTr="004C1FF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numPr>
                <w:ilvl w:val="0"/>
                <w:numId w:val="15"/>
              </w:numPr>
              <w:jc w:val="both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Письмовий переказ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</w:tr>
      <w:tr w:rsidR="00933F7E" w:rsidRPr="00933F7E" w:rsidTr="004C1FF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numPr>
                <w:ilvl w:val="0"/>
                <w:numId w:val="15"/>
              </w:numPr>
              <w:jc w:val="both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Письмовий твір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</w:tr>
      <w:tr w:rsidR="00933F7E" w:rsidRPr="00933F7E" w:rsidTr="004C1FF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numPr>
                <w:ilvl w:val="0"/>
                <w:numId w:val="15"/>
              </w:numPr>
              <w:jc w:val="both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Списування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</w:tr>
      <w:tr w:rsidR="00933F7E" w:rsidRPr="00933F7E" w:rsidTr="004C1FF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numPr>
                <w:ilvl w:val="0"/>
                <w:numId w:val="15"/>
              </w:numPr>
              <w:jc w:val="both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Диктант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1/1</w:t>
            </w:r>
          </w:p>
        </w:tc>
      </w:tr>
      <w:tr w:rsidR="00933F7E" w:rsidRPr="00933F7E" w:rsidTr="004C1FF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numPr>
                <w:ilvl w:val="0"/>
                <w:numId w:val="15"/>
              </w:numPr>
              <w:jc w:val="both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Знання з мови, мовні вміння</w:t>
            </w:r>
            <w:r w:rsidRPr="00933F7E">
              <w:rPr>
                <w:b/>
                <w:kern w:val="24"/>
                <w:szCs w:val="24"/>
                <w:lang w:val="ru-RU"/>
              </w:rPr>
              <w:t xml:space="preserve"> (</w:t>
            </w:r>
            <w:r w:rsidRPr="00933F7E">
              <w:rPr>
                <w:b/>
                <w:kern w:val="24"/>
                <w:szCs w:val="24"/>
                <w:lang w:bidi="he-IL"/>
              </w:rPr>
              <w:t>поточно</w:t>
            </w:r>
            <w:r w:rsidRPr="00933F7E">
              <w:rPr>
                <w:b/>
                <w:kern w:val="24"/>
                <w:szCs w:val="24"/>
                <w:lang w:val="ru-RU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-</w:t>
            </w:r>
          </w:p>
        </w:tc>
      </w:tr>
      <w:tr w:rsidR="00933F7E" w:rsidRPr="00933F7E" w:rsidTr="004C1FF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Загальна кількість перевірок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ru-RU"/>
              </w:rPr>
            </w:pPr>
            <w:r w:rsidRPr="00933F7E">
              <w:rPr>
                <w:kern w:val="24"/>
                <w:szCs w:val="24"/>
                <w:lang w:val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  <w:lang w:val="ru-RU"/>
              </w:rPr>
              <w:t>2/</w:t>
            </w:r>
            <w:r w:rsidRPr="00933F7E">
              <w:rPr>
                <w:kern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2/2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4/4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3/3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5/5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5/4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5/4</w:t>
            </w:r>
          </w:p>
        </w:tc>
      </w:tr>
      <w:tr w:rsidR="00933F7E" w:rsidRPr="00933F7E" w:rsidTr="004C1FF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numPr>
                <w:ilvl w:val="0"/>
                <w:numId w:val="15"/>
              </w:numPr>
              <w:jc w:val="both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ДПА з української мови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</w:rPr>
              <w:t>1</w:t>
            </w:r>
          </w:p>
        </w:tc>
      </w:tr>
      <w:tr w:rsidR="00933F7E" w:rsidRPr="00933F7E" w:rsidTr="004C1FF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numPr>
                <w:ilvl w:val="0"/>
                <w:numId w:val="15"/>
              </w:numPr>
              <w:jc w:val="both"/>
              <w:rPr>
                <w:b/>
                <w:kern w:val="24"/>
                <w:szCs w:val="24"/>
              </w:rPr>
            </w:pPr>
            <w:r w:rsidRPr="00933F7E">
              <w:rPr>
                <w:b/>
                <w:kern w:val="24"/>
                <w:szCs w:val="24"/>
              </w:rPr>
              <w:t>ДПА з українського літературного читання в школах з навчанням російською мовою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ru-RU"/>
              </w:rPr>
            </w:pPr>
            <w:r w:rsidRPr="00933F7E">
              <w:rPr>
                <w:kern w:val="24"/>
                <w:szCs w:val="24"/>
                <w:lang w:val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ru-RU"/>
              </w:rPr>
            </w:pPr>
            <w:r w:rsidRPr="00933F7E">
              <w:rPr>
                <w:kern w:val="24"/>
                <w:szCs w:val="24"/>
                <w:lang w:val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ru-RU"/>
              </w:rPr>
            </w:pPr>
            <w:r w:rsidRPr="00933F7E">
              <w:rPr>
                <w:kern w:val="24"/>
                <w:szCs w:val="24"/>
                <w:lang w:val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ru-RU"/>
              </w:rPr>
            </w:pPr>
            <w:r w:rsidRPr="00933F7E">
              <w:rPr>
                <w:kern w:val="24"/>
                <w:szCs w:val="24"/>
                <w:lang w:val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  <w:lang w:val="en-US"/>
              </w:rPr>
            </w:pPr>
            <w:r w:rsidRPr="00933F7E">
              <w:rPr>
                <w:kern w:val="24"/>
                <w:szCs w:val="24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kern w:val="24"/>
                <w:szCs w:val="24"/>
              </w:rPr>
            </w:pPr>
            <w:r w:rsidRPr="00933F7E">
              <w:rPr>
                <w:kern w:val="24"/>
                <w:szCs w:val="24"/>
                <w:lang w:val="en-US"/>
              </w:rPr>
              <w:t>1</w:t>
            </w:r>
          </w:p>
        </w:tc>
      </w:tr>
    </w:tbl>
    <w:p w:rsidR="00933F7E" w:rsidRPr="00933F7E" w:rsidRDefault="00933F7E" w:rsidP="00933F7E">
      <w:pPr>
        <w:ind w:firstLine="709"/>
        <w:jc w:val="both"/>
        <w:rPr>
          <w:kern w:val="24"/>
          <w:sz w:val="28"/>
          <w:szCs w:val="28"/>
          <w:lang w:val="ru-RU"/>
        </w:rPr>
      </w:pPr>
    </w:p>
    <w:p w:rsidR="00933F7E" w:rsidRPr="00933F7E" w:rsidRDefault="00933F7E" w:rsidP="00933F7E">
      <w:pPr>
        <w:jc w:val="center"/>
        <w:rPr>
          <w:b/>
          <w:sz w:val="28"/>
          <w:lang/>
        </w:rPr>
      </w:pPr>
    </w:p>
    <w:p w:rsidR="00933F7E" w:rsidRPr="00933F7E" w:rsidRDefault="00933F7E" w:rsidP="00933F7E">
      <w:pPr>
        <w:jc w:val="center"/>
        <w:rPr>
          <w:b/>
          <w:sz w:val="28"/>
          <w:lang/>
        </w:rPr>
      </w:pPr>
      <w:r w:rsidRPr="00933F7E">
        <w:rPr>
          <w:b/>
          <w:sz w:val="28"/>
          <w:lang/>
        </w:rPr>
        <w:lastRenderedPageBreak/>
        <w:t>МАТЕМАТИКА</w:t>
      </w:r>
    </w:p>
    <w:p w:rsidR="00933F7E" w:rsidRPr="00933F7E" w:rsidRDefault="00933F7E" w:rsidP="00933F7E">
      <w:pPr>
        <w:ind w:firstLine="902"/>
        <w:jc w:val="both"/>
        <w:rPr>
          <w:sz w:val="10"/>
          <w:szCs w:val="10"/>
          <w:lang/>
        </w:rPr>
      </w:pPr>
    </w:p>
    <w:p w:rsidR="00933F7E" w:rsidRPr="00933F7E" w:rsidRDefault="00933F7E" w:rsidP="00933F7E">
      <w:pPr>
        <w:ind w:firstLine="902"/>
        <w:jc w:val="both"/>
        <w:rPr>
          <w:b/>
          <w:sz w:val="28"/>
          <w:szCs w:val="28"/>
          <w:lang/>
        </w:rPr>
      </w:pPr>
      <w:r w:rsidRPr="00933F7E">
        <w:rPr>
          <w:sz w:val="28"/>
          <w:szCs w:val="28"/>
          <w:lang/>
        </w:rPr>
        <w:t>Об'єктами перевірки й оцінювання</w:t>
      </w:r>
      <w:r w:rsidRPr="00933F7E">
        <w:rPr>
          <w:b/>
          <w:sz w:val="28"/>
          <w:szCs w:val="28"/>
          <w:lang/>
        </w:rPr>
        <w:t xml:space="preserve"> навчальних досягнень учнів                    з математики є складники предметної компетентності – знання, уміння та навички, здатність їх застосовувати у навчальних і життєвих ситуаціях.</w:t>
      </w:r>
    </w:p>
    <w:p w:rsidR="00933F7E" w:rsidRPr="00933F7E" w:rsidRDefault="00933F7E" w:rsidP="00933F7E">
      <w:pPr>
        <w:ind w:firstLine="902"/>
        <w:jc w:val="both"/>
        <w:rPr>
          <w:sz w:val="28"/>
          <w:szCs w:val="28"/>
          <w:lang/>
        </w:rPr>
      </w:pPr>
      <w:r w:rsidRPr="00933F7E">
        <w:rPr>
          <w:sz w:val="28"/>
          <w:szCs w:val="28"/>
          <w:lang/>
        </w:rPr>
        <w:t>Контроль навчальних досягнень учнів рекомендуємо здійснювати шляхом поточної перевірки (1–4 класи) і тематичної перевірки (2–4 класи).</w:t>
      </w:r>
    </w:p>
    <w:p w:rsidR="00933F7E" w:rsidRPr="00933F7E" w:rsidRDefault="00933F7E" w:rsidP="00933F7E">
      <w:pPr>
        <w:ind w:firstLine="902"/>
        <w:jc w:val="both"/>
        <w:rPr>
          <w:sz w:val="28"/>
          <w:szCs w:val="28"/>
          <w:lang w:eastAsia="uk-UA"/>
        </w:rPr>
      </w:pPr>
      <w:r w:rsidRPr="00933F7E">
        <w:rPr>
          <w:b/>
          <w:sz w:val="28"/>
          <w:szCs w:val="28"/>
          <w:lang/>
        </w:rPr>
        <w:t>Поточну</w:t>
      </w:r>
      <w:r w:rsidRPr="00933F7E">
        <w:rPr>
          <w:sz w:val="28"/>
          <w:szCs w:val="28"/>
          <w:lang/>
        </w:rPr>
        <w:t xml:space="preserve"> перевірку рекомендуємо проводити в усній і письмовій формі систематично в межах кожної теми, визначеної навчальною програмою. Цей вид контролю передбачається учителем під час підготовки до кожного уроку і знаходить своє відображення у поурочних планах (конспектах) уроків. Поточна перевірка може здійснюватись у формі с</w:t>
      </w:r>
      <w:r w:rsidRPr="00933F7E">
        <w:rPr>
          <w:sz w:val="28"/>
          <w:szCs w:val="28"/>
          <w:lang w:eastAsia="uk-UA"/>
        </w:rPr>
        <w:t xml:space="preserve">амостійної роботи — короткотривалої (10–15 хвилин) письмової роботи, яка охоплює певну частину навчального матеріалу. </w:t>
      </w:r>
      <w:r w:rsidRPr="00933F7E">
        <w:rPr>
          <w:sz w:val="28"/>
          <w:szCs w:val="28"/>
          <w:lang/>
        </w:rPr>
        <w:t xml:space="preserve">Поточний контроль не обов’язково проводиться фронтально; його результати не завжди відображаються у балах. </w:t>
      </w:r>
    </w:p>
    <w:p w:rsidR="00933F7E" w:rsidRPr="00933F7E" w:rsidRDefault="00933F7E" w:rsidP="00933F7E">
      <w:pPr>
        <w:ind w:firstLine="902"/>
        <w:jc w:val="both"/>
        <w:rPr>
          <w:sz w:val="28"/>
          <w:szCs w:val="28"/>
          <w:lang/>
        </w:rPr>
      </w:pPr>
      <w:r w:rsidRPr="00933F7E">
        <w:rPr>
          <w:b/>
          <w:sz w:val="28"/>
          <w:szCs w:val="28"/>
          <w:lang/>
        </w:rPr>
        <w:t>Тематичну</w:t>
      </w:r>
      <w:r w:rsidRPr="00933F7E">
        <w:rPr>
          <w:sz w:val="28"/>
          <w:szCs w:val="28"/>
          <w:lang/>
        </w:rPr>
        <w:t xml:space="preserve"> перевірку радимо здійснювати в письмовій формі. Вона охоплює зміст теми або логічно завершеної її частини. Проводити її доцільно у вигляді контрольної роботи – комбінованої або роботи тестового характеру – 4 рази за семестр. Бажано, щоб робота містила 14 математичних операцій (арифметичних дій, визначення порядку дій, встановлення відношень, перетворення одиниць величини, логічних дій тощо) у другому класі, 16 –                 у третьому, 18 – у четвертому. </w:t>
      </w:r>
    </w:p>
    <w:p w:rsidR="00933F7E" w:rsidRPr="00933F7E" w:rsidRDefault="00933F7E" w:rsidP="00933F7E">
      <w:pPr>
        <w:ind w:firstLine="902"/>
        <w:jc w:val="both"/>
        <w:rPr>
          <w:sz w:val="28"/>
          <w:szCs w:val="28"/>
          <w:lang/>
        </w:rPr>
      </w:pPr>
      <w:r w:rsidRPr="00933F7E">
        <w:rPr>
          <w:sz w:val="28"/>
          <w:szCs w:val="28"/>
          <w:lang/>
        </w:rPr>
        <w:t xml:space="preserve">Орієнтовна тривалість виконання роботи становить у другому класі близько 30 хв., у третьому й четвертому класах – близько 35 хв. </w:t>
      </w:r>
    </w:p>
    <w:p w:rsidR="00933F7E" w:rsidRPr="00933F7E" w:rsidRDefault="00933F7E" w:rsidP="00933F7E">
      <w:pPr>
        <w:ind w:firstLine="902"/>
        <w:jc w:val="both"/>
        <w:rPr>
          <w:sz w:val="28"/>
          <w:szCs w:val="28"/>
          <w:lang/>
        </w:rPr>
      </w:pPr>
      <w:r w:rsidRPr="00933F7E">
        <w:rPr>
          <w:sz w:val="28"/>
          <w:szCs w:val="28"/>
          <w:lang/>
        </w:rPr>
        <w:t xml:space="preserve">Окремим видом тематичного контролю може бути перевірка навичок усних обчислень у межах програмових вимог. Перевірку доцільно здійснювати один раз за семестр у письмовій формі (математичний диктант, робота на картках тощо). Обсяг роботи має містити не більше 12 математичних операцій. </w:t>
      </w:r>
    </w:p>
    <w:p w:rsidR="00933F7E" w:rsidRPr="00933F7E" w:rsidRDefault="00933F7E" w:rsidP="00933F7E">
      <w:pPr>
        <w:keepNext/>
        <w:ind w:firstLine="902"/>
        <w:jc w:val="both"/>
        <w:outlineLvl w:val="0"/>
        <w:rPr>
          <w:b/>
          <w:sz w:val="28"/>
          <w:szCs w:val="28"/>
          <w:lang/>
        </w:rPr>
      </w:pPr>
      <w:r w:rsidRPr="00933F7E">
        <w:rPr>
          <w:b/>
          <w:sz w:val="28"/>
          <w:szCs w:val="28"/>
          <w:lang/>
        </w:rPr>
        <w:t xml:space="preserve">Перевірка навчальних досягнень учнів в усній формі </w:t>
      </w:r>
    </w:p>
    <w:p w:rsidR="00933F7E" w:rsidRPr="00933F7E" w:rsidRDefault="00933F7E" w:rsidP="00933F7E">
      <w:pPr>
        <w:ind w:firstLine="902"/>
        <w:jc w:val="both"/>
        <w:rPr>
          <w:sz w:val="28"/>
          <w:szCs w:val="28"/>
          <w:lang/>
        </w:rPr>
      </w:pPr>
      <w:r w:rsidRPr="00933F7E">
        <w:rPr>
          <w:sz w:val="28"/>
          <w:szCs w:val="28"/>
          <w:lang/>
        </w:rPr>
        <w:t xml:space="preserve">Критеріями оцінювання навчальних досягнень учнів в усній формі є: якість знань та умінь – правильність, повнота, глибина, дієвість, гнучкість, конкретність і узагальненість, системність, усвідомленість, міцність; культура математичного мовлення – послідовність викладу матеріалу, правильне вживання термінів, повнота у формулюванні висновків.   </w:t>
      </w:r>
    </w:p>
    <w:p w:rsidR="00933F7E" w:rsidRDefault="00933F7E" w:rsidP="00933F7E">
      <w:pPr>
        <w:ind w:firstLine="1080"/>
        <w:jc w:val="both"/>
        <w:rPr>
          <w:sz w:val="28"/>
          <w:szCs w:val="28"/>
        </w:rPr>
      </w:pPr>
      <w:r w:rsidRPr="00933F7E">
        <w:rPr>
          <w:b/>
          <w:sz w:val="28"/>
          <w:szCs w:val="28"/>
        </w:rPr>
        <w:t>Усні відповіді</w:t>
      </w:r>
      <w:r w:rsidRPr="00933F7E">
        <w:rPr>
          <w:sz w:val="28"/>
          <w:szCs w:val="28"/>
        </w:rPr>
        <w:t xml:space="preserve"> учнів оцінюються за такими показниками (відповідно до наказу Міністерства освіти і науки від  21.08. 2013 №  1222 «</w:t>
      </w:r>
      <w:r w:rsidRPr="00933F7E">
        <w:rPr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освіти»)</w:t>
      </w:r>
      <w:r w:rsidRPr="00933F7E">
        <w:rPr>
          <w:sz w:val="28"/>
          <w:szCs w:val="28"/>
        </w:rPr>
        <w:t xml:space="preserve">:  </w:t>
      </w:r>
    </w:p>
    <w:p w:rsidR="00933F7E" w:rsidRDefault="00933F7E" w:rsidP="00933F7E">
      <w:pPr>
        <w:ind w:firstLine="1080"/>
        <w:jc w:val="both"/>
        <w:rPr>
          <w:sz w:val="28"/>
          <w:szCs w:val="28"/>
        </w:rPr>
      </w:pPr>
    </w:p>
    <w:p w:rsidR="00933F7E" w:rsidRPr="00933F7E" w:rsidRDefault="00933F7E" w:rsidP="00933F7E">
      <w:pPr>
        <w:ind w:firstLine="1080"/>
        <w:jc w:val="both"/>
        <w:rPr>
          <w:sz w:val="28"/>
          <w:szCs w:val="28"/>
        </w:rPr>
      </w:pPr>
    </w:p>
    <w:p w:rsidR="00933F7E" w:rsidRPr="00933F7E" w:rsidRDefault="00933F7E" w:rsidP="00933F7E">
      <w:pPr>
        <w:ind w:firstLine="108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0"/>
        <w:gridCol w:w="999"/>
        <w:gridCol w:w="6781"/>
      </w:tblGrid>
      <w:tr w:rsidR="00933F7E" w:rsidRPr="00933F7E" w:rsidTr="004C1FF4">
        <w:trPr>
          <w:trHeight w:val="122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lastRenderedPageBreak/>
              <w:t>Рівень</w:t>
            </w:r>
          </w:p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навчальних</w:t>
            </w:r>
          </w:p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досягнень</w:t>
            </w:r>
          </w:p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учня/учениці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Бали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Характеристика навчальних досягнень учня/учениці</w:t>
            </w:r>
          </w:p>
        </w:tc>
      </w:tr>
      <w:tr w:rsidR="00933F7E" w:rsidRPr="00933F7E" w:rsidTr="004C1FF4">
        <w:trPr>
          <w:cantSplit/>
          <w:trHeight w:val="643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Початковий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</w:t>
            </w:r>
          </w:p>
          <w:p w:rsidR="00933F7E" w:rsidRPr="00933F7E" w:rsidRDefault="00933F7E" w:rsidP="00933F7E">
            <w:pPr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szCs w:val="24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розрізняє математичні об’єкти, подані в готовому вигляді (поняття, дії, правила, окремі геометричні форми в довкіллі); виконує найпростіші математичні операції за допомоги вчителя</w:t>
            </w:r>
          </w:p>
        </w:tc>
      </w:tr>
      <w:tr w:rsidR="00933F7E" w:rsidRPr="00933F7E" w:rsidTr="004C1FF4">
        <w:trPr>
          <w:cantSplit/>
          <w:trHeight w:val="643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2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розрізняє окремі об’єкти вивчення (математичні поняття за їх ознаками, формули); виконує найпростіші математичні операції на рівні копіювання зразка виконання </w:t>
            </w:r>
          </w:p>
        </w:tc>
      </w:tr>
      <w:tr w:rsidR="00933F7E" w:rsidRPr="00933F7E" w:rsidTr="004C1FF4">
        <w:trPr>
          <w:cantSplit/>
          <w:trHeight w:val="643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3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розрізняє об’єкти вивчення (математичні операції, моделі задач); виконує елементарні математичні операції після детального кількаразового їх пояснення вчителем</w:t>
            </w:r>
          </w:p>
        </w:tc>
      </w:tr>
      <w:tr w:rsidR="00933F7E" w:rsidRPr="00933F7E" w:rsidTr="004C1FF4">
        <w:trPr>
          <w:cantSplit/>
          <w:trHeight w:val="643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Середній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4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частково відтворює засвоєну навчальну інформацію, наводить приклади за аналогією або за підказкою вчителя; розуміє математичну термінологію; розв'язує однотипні математичні операції за наданим зразком </w:t>
            </w:r>
          </w:p>
        </w:tc>
      </w:tr>
      <w:tr w:rsidR="00933F7E" w:rsidRPr="00933F7E" w:rsidTr="004C1FF4">
        <w:trPr>
          <w:cantSplit/>
          <w:trHeight w:val="643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5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відтворює засвоєну навчальну інформацію за допомоги вчителя (називає суттєві ознаки математичних об’єктів); частково використовує математичну термінологію; виконує математичні операції, але не вміє пояснити свої дії  </w:t>
            </w:r>
          </w:p>
        </w:tc>
      </w:tr>
      <w:tr w:rsidR="00933F7E" w:rsidRPr="00933F7E" w:rsidTr="004C1FF4">
        <w:trPr>
          <w:cantSplit/>
          <w:trHeight w:val="643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6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відтворює навчальну інформацію у засвоєній послідовності (за допомоги вчителя формулює правила, закони й залежності, ілюструє їх прикладами); частково коментує способи виконання математичних операцій</w:t>
            </w:r>
          </w:p>
        </w:tc>
      </w:tr>
      <w:tr w:rsidR="00933F7E" w:rsidRPr="00933F7E" w:rsidTr="004C1FF4">
        <w:trPr>
          <w:trHeight w:val="643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Достатній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7</w:t>
            </w:r>
          </w:p>
          <w:p w:rsidR="00933F7E" w:rsidRPr="00933F7E" w:rsidRDefault="00933F7E" w:rsidP="00933F7E">
            <w:pPr>
              <w:jc w:val="center"/>
              <w:rPr>
                <w:szCs w:val="24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виділяє суттєві ознаки математичних понять; формулює прості висновки; застосовує знання й уміння під час виконання математичних завдань за знайомим алгоритмом; частково пояснює свої дії  </w:t>
            </w:r>
          </w:p>
        </w:tc>
      </w:tr>
      <w:tr w:rsidR="00933F7E" w:rsidRPr="00933F7E" w:rsidTr="004C1FF4">
        <w:trPr>
          <w:trHeight w:val="643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8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розкриває сутність математичних понять, ілюструє їх прикладами; самостійно виконує математичні операції; детально пояснює свої дії </w:t>
            </w:r>
          </w:p>
        </w:tc>
      </w:tr>
      <w:tr w:rsidR="00933F7E" w:rsidRPr="00933F7E" w:rsidTr="004C1FF4">
        <w:trPr>
          <w:trHeight w:val="643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9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усвідомлено відтворює навчальний зміст, ілюструє відповіді прикладами з реального життя; виконує завдання, які потребують значної самостійності; виправляє помилки, на які вказує вчитель </w:t>
            </w:r>
          </w:p>
        </w:tc>
      </w:tr>
      <w:tr w:rsidR="00933F7E" w:rsidRPr="00933F7E" w:rsidTr="004C1FF4">
        <w:trPr>
          <w:cantSplit/>
          <w:trHeight w:val="64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iCs/>
                <w:szCs w:val="24"/>
              </w:rPr>
            </w:pPr>
            <w:r w:rsidRPr="00933F7E">
              <w:rPr>
                <w:b/>
                <w:szCs w:val="24"/>
              </w:rPr>
              <w:t>Високий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10</w:t>
            </w:r>
          </w:p>
          <w:p w:rsidR="00933F7E" w:rsidRPr="00933F7E" w:rsidRDefault="00933F7E" w:rsidP="00933F7E">
            <w:pPr>
              <w:jc w:val="center"/>
              <w:rPr>
                <w:szCs w:val="24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вільно володіє програмовим матеріалом, встановлює міжпонятійні зв’язки, комбінує елементи навчальної інформації і способи діяльності для одержання іншого шляху виконання завдання; аналізує та обґрунтовує способи виконання математичних операцій; знаходить і виправляє власні помилки </w:t>
            </w:r>
          </w:p>
        </w:tc>
      </w:tr>
      <w:tr w:rsidR="00933F7E" w:rsidRPr="00933F7E" w:rsidTr="004C1FF4">
        <w:trPr>
          <w:cantSplit/>
          <w:trHeight w:val="643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11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Учень/учениця демонструє гнучкі знання; описує варіативні ситуації, в яких можна застосовувати певне знання чи вміння; будує алгоритми виконання математичних завдань; застосовує елементи пошукової діяльності; володіє навичками самоконтролю </w:t>
            </w:r>
          </w:p>
        </w:tc>
      </w:tr>
      <w:tr w:rsidR="00933F7E" w:rsidRPr="00933F7E" w:rsidTr="004C1FF4">
        <w:trPr>
          <w:cantSplit/>
          <w:trHeight w:val="643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12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Учень/учениця виявляє системність знань і способів математичної діяльності, використовує набутий досвід у змінених навчальних умовах і життєвих ситуаціях; демонструє нестандартний підхід до розв'язування навчальних і практично зорієнтованих задач; об’єктивно оцінює свою роботу</w:t>
            </w:r>
          </w:p>
        </w:tc>
      </w:tr>
    </w:tbl>
    <w:p w:rsidR="00933F7E" w:rsidRPr="00933F7E" w:rsidRDefault="00933F7E" w:rsidP="00933F7E">
      <w:pPr>
        <w:shd w:val="clear" w:color="auto" w:fill="FFFFFF"/>
        <w:ind w:firstLine="720"/>
        <w:jc w:val="both"/>
        <w:rPr>
          <w:sz w:val="16"/>
          <w:szCs w:val="16"/>
        </w:rPr>
      </w:pPr>
    </w:p>
    <w:p w:rsidR="00933F7E" w:rsidRPr="00933F7E" w:rsidRDefault="00933F7E" w:rsidP="00933F7E">
      <w:pPr>
        <w:shd w:val="clear" w:color="auto" w:fill="FFFFFF"/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Критеріями оцінювання письмових робіт є правильність і обсяг виконаної роботи.</w:t>
      </w:r>
    </w:p>
    <w:p w:rsidR="00933F7E" w:rsidRPr="00933F7E" w:rsidRDefault="00933F7E" w:rsidP="00933F7E">
      <w:pPr>
        <w:shd w:val="clear" w:color="auto" w:fill="FFFFFF"/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Під час перевірки слід розрізняти грубі й негрубі помилки. Дві негрубі помилки рекомендуємо прирівнювати до однієї грубої.</w:t>
      </w:r>
    </w:p>
    <w:p w:rsidR="00933F7E" w:rsidRPr="00933F7E" w:rsidRDefault="00933F7E" w:rsidP="00933F7E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До грубих помилок належать:</w:t>
      </w:r>
    </w:p>
    <w:p w:rsidR="00933F7E" w:rsidRPr="00933F7E" w:rsidRDefault="00933F7E" w:rsidP="00933F7E">
      <w:pPr>
        <w:numPr>
          <w:ilvl w:val="0"/>
          <w:numId w:val="17"/>
        </w:numPr>
        <w:tabs>
          <w:tab w:val="num" w:pos="90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неправильне обчислення у завданні, мета якого – перевірка обчислювальних умінь і навичок</w:t>
      </w:r>
      <w:r w:rsidRPr="00933F7E">
        <w:rPr>
          <w:sz w:val="28"/>
          <w:szCs w:val="28"/>
        </w:rPr>
        <w:sym w:font="Symbol" w:char="F03B"/>
      </w:r>
    </w:p>
    <w:p w:rsidR="00933F7E" w:rsidRPr="00933F7E" w:rsidRDefault="00933F7E" w:rsidP="00933F7E">
      <w:pPr>
        <w:numPr>
          <w:ilvl w:val="0"/>
          <w:numId w:val="17"/>
        </w:numPr>
        <w:tabs>
          <w:tab w:val="num" w:pos="90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неправильне розв'язання задачі (пропуск дії, неправильний добір дії, зайва дія)</w:t>
      </w:r>
      <w:r w:rsidRPr="00933F7E">
        <w:rPr>
          <w:sz w:val="28"/>
          <w:szCs w:val="28"/>
        </w:rPr>
        <w:sym w:font="Symbol" w:char="F03B"/>
      </w:r>
    </w:p>
    <w:p w:rsidR="00933F7E" w:rsidRPr="00933F7E" w:rsidRDefault="00933F7E" w:rsidP="00933F7E">
      <w:pPr>
        <w:numPr>
          <w:ilvl w:val="0"/>
          <w:numId w:val="17"/>
        </w:numPr>
        <w:tabs>
          <w:tab w:val="num" w:pos="90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незнання або неправильне застосування властивостей, правил, алгоритмів, залежностей</w:t>
      </w:r>
      <w:r w:rsidRPr="00933F7E">
        <w:rPr>
          <w:sz w:val="28"/>
          <w:szCs w:val="28"/>
        </w:rPr>
        <w:sym w:font="Symbol" w:char="F03B"/>
      </w:r>
    </w:p>
    <w:p w:rsidR="00933F7E" w:rsidRPr="00933F7E" w:rsidRDefault="00933F7E" w:rsidP="00933F7E">
      <w:pPr>
        <w:numPr>
          <w:ilvl w:val="0"/>
          <w:numId w:val="17"/>
        </w:numPr>
        <w:shd w:val="clear" w:color="auto" w:fill="FFFFFF"/>
        <w:tabs>
          <w:tab w:val="num" w:pos="90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невідповідність виконаних вимірювань та геометричних побудов умові завдання.</w:t>
      </w:r>
    </w:p>
    <w:p w:rsidR="00933F7E" w:rsidRPr="00933F7E" w:rsidRDefault="00933F7E" w:rsidP="00933F7E">
      <w:pPr>
        <w:ind w:firstLine="720"/>
        <w:jc w:val="both"/>
        <w:rPr>
          <w:b/>
          <w:sz w:val="28"/>
          <w:szCs w:val="28"/>
          <w:lang/>
        </w:rPr>
      </w:pPr>
      <w:r w:rsidRPr="00933F7E">
        <w:rPr>
          <w:b/>
          <w:sz w:val="28"/>
          <w:szCs w:val="28"/>
          <w:lang/>
        </w:rPr>
        <w:t>Негрубими помилками є:</w:t>
      </w:r>
    </w:p>
    <w:p w:rsidR="00933F7E" w:rsidRPr="00933F7E" w:rsidRDefault="00933F7E" w:rsidP="00933F7E">
      <w:pPr>
        <w:numPr>
          <w:ilvl w:val="0"/>
          <w:numId w:val="18"/>
        </w:numPr>
        <w:tabs>
          <w:tab w:val="num" w:pos="90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неправильно виконане обчислення у випадку, коли метою завдання не передбачена перевірка обчислювальних умінь і навичок;</w:t>
      </w:r>
    </w:p>
    <w:p w:rsidR="00933F7E" w:rsidRPr="00933F7E" w:rsidRDefault="00933F7E" w:rsidP="00933F7E">
      <w:pPr>
        <w:numPr>
          <w:ilvl w:val="0"/>
          <w:numId w:val="18"/>
        </w:numPr>
        <w:tabs>
          <w:tab w:val="num" w:pos="90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відсутність пояснювального тексту, відповіді завдання, назви величин або невідповідність їх виконаним діям та отриманим результатам</w:t>
      </w:r>
      <w:r w:rsidRPr="00933F7E">
        <w:rPr>
          <w:sz w:val="28"/>
          <w:szCs w:val="28"/>
        </w:rPr>
        <w:sym w:font="Symbol" w:char="F03B"/>
      </w:r>
    </w:p>
    <w:p w:rsidR="00933F7E" w:rsidRPr="00933F7E" w:rsidRDefault="00933F7E" w:rsidP="00933F7E">
      <w:pPr>
        <w:numPr>
          <w:ilvl w:val="0"/>
          <w:numId w:val="18"/>
        </w:numPr>
        <w:tabs>
          <w:tab w:val="num" w:pos="90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не доведене до логічного кінця перетворення величин;</w:t>
      </w:r>
    </w:p>
    <w:p w:rsidR="00933F7E" w:rsidRPr="00933F7E" w:rsidRDefault="00933F7E" w:rsidP="00933F7E">
      <w:pPr>
        <w:numPr>
          <w:ilvl w:val="0"/>
          <w:numId w:val="18"/>
        </w:numPr>
        <w:tabs>
          <w:tab w:val="num" w:pos="90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неправильне за стилістикою формулювання запитання чи відповіді задачі</w:t>
      </w:r>
      <w:r w:rsidRPr="00933F7E">
        <w:rPr>
          <w:sz w:val="28"/>
          <w:szCs w:val="28"/>
        </w:rPr>
        <w:sym w:font="Symbol" w:char="F03B"/>
      </w:r>
    </w:p>
    <w:p w:rsidR="00933F7E" w:rsidRPr="00933F7E" w:rsidRDefault="00933F7E" w:rsidP="00933F7E">
      <w:pPr>
        <w:numPr>
          <w:ilvl w:val="0"/>
          <w:numId w:val="18"/>
        </w:numPr>
        <w:tabs>
          <w:tab w:val="num" w:pos="90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неправильне списування даних завдання за умови правильного його виконання</w:t>
      </w:r>
      <w:r w:rsidRPr="00933F7E">
        <w:rPr>
          <w:sz w:val="28"/>
          <w:szCs w:val="28"/>
        </w:rPr>
        <w:sym w:font="Symbol" w:char="F03B"/>
      </w:r>
    </w:p>
    <w:p w:rsidR="00933F7E" w:rsidRPr="00933F7E" w:rsidRDefault="00933F7E" w:rsidP="00933F7E">
      <w:pPr>
        <w:numPr>
          <w:ilvl w:val="0"/>
          <w:numId w:val="18"/>
        </w:numPr>
        <w:tabs>
          <w:tab w:val="num" w:pos="90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помилки у записах математичних термінів, символів, позначеннях геометричних фігур. </w:t>
      </w:r>
    </w:p>
    <w:p w:rsidR="00933F7E" w:rsidRPr="00933F7E" w:rsidRDefault="00933F7E" w:rsidP="00933F7E">
      <w:pPr>
        <w:shd w:val="clear" w:color="auto" w:fill="FFFFFF"/>
        <w:ind w:firstLine="708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Якщо учень (учениця) самостійно знаходить і охайно виправляє допущену помилку, то  це не вважається недоліком роботи.</w:t>
      </w:r>
    </w:p>
    <w:p w:rsidR="00933F7E" w:rsidRDefault="00933F7E" w:rsidP="00933F7E">
      <w:pPr>
        <w:ind w:firstLine="720"/>
        <w:jc w:val="both"/>
        <w:rPr>
          <w:sz w:val="28"/>
          <w:szCs w:val="28"/>
        </w:rPr>
      </w:pPr>
      <w:r w:rsidRPr="00933F7E">
        <w:rPr>
          <w:b/>
          <w:sz w:val="28"/>
          <w:szCs w:val="28"/>
        </w:rPr>
        <w:t>Письмові роботи</w:t>
      </w:r>
      <w:r w:rsidRPr="00933F7E">
        <w:rPr>
          <w:sz w:val="28"/>
          <w:szCs w:val="28"/>
        </w:rPr>
        <w:t xml:space="preserve"> оцінюються за такими показниками (відповідно до наказу Міністерства освіти і науки від  21.08. 2013 №  1222 «</w:t>
      </w:r>
      <w:r w:rsidRPr="00933F7E">
        <w:rPr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освіти»)</w:t>
      </w:r>
      <w:r w:rsidRPr="00933F7E">
        <w:rPr>
          <w:sz w:val="28"/>
          <w:szCs w:val="28"/>
        </w:rPr>
        <w:t>:</w:t>
      </w:r>
    </w:p>
    <w:p w:rsidR="00933F7E" w:rsidRPr="00933F7E" w:rsidRDefault="00933F7E" w:rsidP="00933F7E">
      <w:pPr>
        <w:ind w:firstLine="720"/>
        <w:jc w:val="both"/>
        <w:rPr>
          <w:sz w:val="28"/>
          <w:szCs w:val="28"/>
        </w:rPr>
      </w:pPr>
    </w:p>
    <w:p w:rsidR="00933F7E" w:rsidRPr="00933F7E" w:rsidRDefault="00933F7E" w:rsidP="00933F7E">
      <w:pPr>
        <w:ind w:firstLine="720"/>
        <w:jc w:val="both"/>
        <w:rPr>
          <w:sz w:val="28"/>
          <w:szCs w:val="28"/>
        </w:rPr>
      </w:pPr>
    </w:p>
    <w:tbl>
      <w:tblPr>
        <w:tblW w:w="9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660"/>
        <w:gridCol w:w="900"/>
        <w:gridCol w:w="7200"/>
      </w:tblGrid>
      <w:tr w:rsidR="00933F7E" w:rsidRPr="00933F7E" w:rsidTr="004C1FF4">
        <w:trPr>
          <w:trHeight w:val="1458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lastRenderedPageBreak/>
              <w:t>Рівень</w:t>
            </w:r>
          </w:p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навчальних</w:t>
            </w:r>
          </w:p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досягнень</w:t>
            </w:r>
          </w:p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</w:rPr>
              <w:t>учня/учениці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Бали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Характеристика навчальних досягнень учня/учениці</w:t>
            </w:r>
          </w:p>
        </w:tc>
      </w:tr>
      <w:tr w:rsidR="00933F7E" w:rsidRPr="00933F7E" w:rsidTr="004C1FF4">
        <w:trPr>
          <w:cantSplit/>
          <w:trHeight w:val="686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Початковий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Робота виконувалась, але допущено 9 і більше грубих помилок</w:t>
            </w:r>
          </w:p>
        </w:tc>
      </w:tr>
      <w:tr w:rsidR="00933F7E" w:rsidRPr="00933F7E" w:rsidTr="004C1FF4">
        <w:trPr>
          <w:cantSplit/>
          <w:trHeight w:val="686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Правильно виконано менше 1/3 роботи або в роботі допущено 8 грубих помилок</w:t>
            </w:r>
          </w:p>
        </w:tc>
      </w:tr>
      <w:tr w:rsidR="00933F7E" w:rsidRPr="00933F7E" w:rsidTr="004C1FF4">
        <w:trPr>
          <w:cantSplit/>
          <w:trHeight w:val="686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Правильно виконано 1/3 роботи або в роботі допущено 7 грубих помилок</w:t>
            </w:r>
          </w:p>
        </w:tc>
      </w:tr>
      <w:tr w:rsidR="00933F7E" w:rsidRPr="00933F7E" w:rsidTr="004C1FF4">
        <w:trPr>
          <w:cantSplit/>
          <w:trHeight w:val="643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Середній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Правильно виконано 2/5 роботи або в роботі допущено 6 грубих помилок</w:t>
            </w:r>
          </w:p>
        </w:tc>
      </w:tr>
      <w:tr w:rsidR="00933F7E" w:rsidRPr="00933F7E" w:rsidTr="004C1FF4">
        <w:trPr>
          <w:cantSplit/>
          <w:trHeight w:val="643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Правильно виконано половину роботи або виконано роботу в повному обсязі й допущено 5 грубих помилок</w:t>
            </w:r>
          </w:p>
        </w:tc>
      </w:tr>
      <w:tr w:rsidR="00933F7E" w:rsidRPr="00933F7E" w:rsidTr="004C1FF4">
        <w:trPr>
          <w:cantSplit/>
          <w:trHeight w:val="643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Правильно виконано 3/5 роботи або виконано роботу в повному обсязі й допущено 4 грубі помилки</w:t>
            </w:r>
          </w:p>
        </w:tc>
      </w:tr>
      <w:tr w:rsidR="00933F7E" w:rsidRPr="00933F7E" w:rsidTr="004C1FF4">
        <w:trPr>
          <w:cantSplit/>
          <w:trHeight w:val="643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Достатній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7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Правильно виконано 2/3 роботи або виконано роботу в повному обсязі й допущено 3 грубі помилки</w:t>
            </w:r>
          </w:p>
        </w:tc>
      </w:tr>
      <w:tr w:rsidR="00933F7E" w:rsidRPr="00933F7E" w:rsidTr="004C1FF4">
        <w:trPr>
          <w:cantSplit/>
          <w:trHeight w:val="643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8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Правильно виконано 3/4 роботи або виконано роботу в повному обсязі й допущено 2 грубі помилки</w:t>
            </w:r>
          </w:p>
        </w:tc>
      </w:tr>
      <w:tr w:rsidR="00933F7E" w:rsidRPr="00933F7E" w:rsidTr="004C1FF4">
        <w:trPr>
          <w:cantSplit/>
          <w:trHeight w:val="643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9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Робота виконана в повному обсязі, але допущено 1 грубу й 1 негрубу помилку </w:t>
            </w:r>
          </w:p>
        </w:tc>
      </w:tr>
      <w:tr w:rsidR="00933F7E" w:rsidRPr="00933F7E" w:rsidTr="004C1FF4">
        <w:trPr>
          <w:cantSplit/>
          <w:trHeight w:val="643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iCs/>
                <w:szCs w:val="24"/>
              </w:rPr>
            </w:pPr>
            <w:r w:rsidRPr="00933F7E">
              <w:rPr>
                <w:b/>
                <w:szCs w:val="24"/>
              </w:rPr>
              <w:t>Високий</w:t>
            </w:r>
          </w:p>
          <w:p w:rsidR="00933F7E" w:rsidRPr="00933F7E" w:rsidRDefault="00933F7E" w:rsidP="00933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10</w:t>
            </w:r>
          </w:p>
          <w:p w:rsidR="00933F7E" w:rsidRPr="00933F7E" w:rsidRDefault="00933F7E" w:rsidP="00933F7E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Робота виконана в повному обсязі, але допущено 1 негрубу помилку</w:t>
            </w:r>
          </w:p>
        </w:tc>
      </w:tr>
      <w:tr w:rsidR="00933F7E" w:rsidRPr="00933F7E" w:rsidTr="004C1FF4">
        <w:trPr>
          <w:cantSplit/>
          <w:trHeight w:val="291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11</w:t>
            </w:r>
          </w:p>
          <w:p w:rsidR="00933F7E" w:rsidRPr="00933F7E" w:rsidRDefault="00933F7E" w:rsidP="00933F7E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Робота виконана правильно в повному обсязі окрім завдання підвищеної складності або творчого</w:t>
            </w:r>
          </w:p>
        </w:tc>
      </w:tr>
      <w:tr w:rsidR="00933F7E" w:rsidRPr="00933F7E" w:rsidTr="004C1FF4">
        <w:trPr>
          <w:cantSplit/>
          <w:trHeight w:val="686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center"/>
              <w:rPr>
                <w:szCs w:val="24"/>
              </w:rPr>
            </w:pPr>
            <w:r w:rsidRPr="00933F7E">
              <w:rPr>
                <w:szCs w:val="24"/>
              </w:rPr>
              <w:t>12</w:t>
            </w:r>
          </w:p>
          <w:p w:rsidR="00933F7E" w:rsidRPr="00933F7E" w:rsidRDefault="00933F7E" w:rsidP="00933F7E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7E" w:rsidRPr="00933F7E" w:rsidRDefault="00933F7E" w:rsidP="00933F7E">
            <w:pPr>
              <w:shd w:val="clear" w:color="auto" w:fill="FFFFFF"/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Робота виконана правильно в повному обсязі, в тому числі завдання підвищеної складності або творчого</w:t>
            </w:r>
          </w:p>
        </w:tc>
      </w:tr>
    </w:tbl>
    <w:p w:rsidR="00933F7E" w:rsidRPr="00933F7E" w:rsidRDefault="00933F7E" w:rsidP="00933F7E">
      <w:pPr>
        <w:tabs>
          <w:tab w:val="left" w:pos="720"/>
        </w:tabs>
        <w:ind w:firstLine="737"/>
        <w:jc w:val="center"/>
        <w:rPr>
          <w:b/>
          <w:sz w:val="16"/>
          <w:szCs w:val="16"/>
          <w:lang/>
        </w:rPr>
      </w:pPr>
    </w:p>
    <w:p w:rsidR="00933F7E" w:rsidRPr="00933F7E" w:rsidRDefault="00933F7E" w:rsidP="00933F7E">
      <w:pPr>
        <w:ind w:firstLine="708"/>
        <w:jc w:val="both"/>
        <w:rPr>
          <w:bCs/>
          <w:szCs w:val="28"/>
        </w:rPr>
      </w:pPr>
      <w:r w:rsidRPr="00933F7E">
        <w:rPr>
          <w:sz w:val="28"/>
          <w:szCs w:val="28"/>
        </w:rPr>
        <w:t xml:space="preserve">Оцінювання контрольної роботи тестового характеру рекомендуємо здійснювати таким чином: </w:t>
      </w:r>
      <w:r w:rsidRPr="00933F7E">
        <w:rPr>
          <w:bCs/>
          <w:sz w:val="28"/>
          <w:szCs w:val="28"/>
        </w:rPr>
        <w:t>якщо завданням перевіряється одна математична операція, то за кожну правильну відповідь виставляється 1 бал, за неправильну відповідь або невиконане завдання – 0; якщо перевіряється дві та більше математичні операції, за кожну виконану правильно виставляється по 1 балу. Водночас, якщо в складеній сюжетній задачі правильно виконано деякі дії, але правильного розв’язку задачі не одержано, то ставиться 1 бал. Всі бали додаються й одержаний загальний бал переводиться в оцінку за шкалою</w:t>
      </w:r>
      <w:r w:rsidRPr="00933F7E">
        <w:rPr>
          <w:bCs/>
          <w:szCs w:val="28"/>
        </w:rPr>
        <w:t xml:space="preserve">. </w:t>
      </w:r>
    </w:p>
    <w:p w:rsidR="00933F7E" w:rsidRPr="00933F7E" w:rsidRDefault="00933F7E" w:rsidP="00933F7E">
      <w:pPr>
        <w:ind w:firstLine="708"/>
        <w:jc w:val="both"/>
        <w:rPr>
          <w:bCs/>
          <w:szCs w:val="28"/>
        </w:rPr>
      </w:pPr>
    </w:p>
    <w:p w:rsidR="00933F7E" w:rsidRPr="00933F7E" w:rsidRDefault="00933F7E" w:rsidP="00933F7E">
      <w:pPr>
        <w:jc w:val="center"/>
        <w:rPr>
          <w:b/>
          <w:bCs/>
          <w:sz w:val="28"/>
          <w:szCs w:val="28"/>
        </w:rPr>
      </w:pPr>
      <w:r w:rsidRPr="00933F7E">
        <w:rPr>
          <w:b/>
          <w:bCs/>
          <w:sz w:val="28"/>
          <w:szCs w:val="28"/>
        </w:rPr>
        <w:t>Шкала переведення тестового балу в оцінку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7"/>
        <w:gridCol w:w="715"/>
        <w:gridCol w:w="716"/>
        <w:gridCol w:w="716"/>
        <w:gridCol w:w="716"/>
        <w:gridCol w:w="715"/>
        <w:gridCol w:w="716"/>
        <w:gridCol w:w="716"/>
        <w:gridCol w:w="716"/>
        <w:gridCol w:w="715"/>
        <w:gridCol w:w="716"/>
        <w:gridCol w:w="716"/>
        <w:gridCol w:w="716"/>
      </w:tblGrid>
      <w:tr w:rsidR="00933F7E" w:rsidRPr="00933F7E" w:rsidTr="004C1FF4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Оцінка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«1»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«2»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«3»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«4»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«5»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«6»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«7»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«8»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«9»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«10»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«11»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</w:p>
          <w:p w:rsidR="00933F7E" w:rsidRPr="00933F7E" w:rsidRDefault="00933F7E" w:rsidP="00933F7E">
            <w:pPr>
              <w:jc w:val="center"/>
              <w:rPr>
                <w:b/>
                <w:bCs/>
                <w:szCs w:val="24"/>
              </w:rPr>
            </w:pPr>
            <w:r w:rsidRPr="00933F7E">
              <w:rPr>
                <w:b/>
                <w:bCs/>
                <w:szCs w:val="24"/>
              </w:rPr>
              <w:t>«12»</w:t>
            </w:r>
          </w:p>
        </w:tc>
      </w:tr>
      <w:tr w:rsidR="00933F7E" w:rsidRPr="00933F7E" w:rsidTr="004C1FF4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Загальний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5-6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8-9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14</w:t>
            </w:r>
          </w:p>
        </w:tc>
      </w:tr>
      <w:tr w:rsidR="00933F7E" w:rsidRPr="00933F7E" w:rsidTr="004C1FF4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lastRenderedPageBreak/>
              <w:t>Загальний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4-5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6-7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9-10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11-12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16</w:t>
            </w:r>
          </w:p>
        </w:tc>
      </w:tr>
      <w:tr w:rsidR="00933F7E" w:rsidRPr="00933F7E" w:rsidTr="004C1FF4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Загальний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3-4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5-6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7-8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10-11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12-13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14-15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center"/>
              <w:rPr>
                <w:bCs/>
                <w:szCs w:val="24"/>
              </w:rPr>
            </w:pPr>
            <w:r w:rsidRPr="00933F7E">
              <w:rPr>
                <w:bCs/>
                <w:szCs w:val="24"/>
              </w:rPr>
              <w:t>18</w:t>
            </w:r>
          </w:p>
        </w:tc>
      </w:tr>
    </w:tbl>
    <w:p w:rsidR="00933F7E" w:rsidRPr="00933F7E" w:rsidRDefault="00933F7E" w:rsidP="00933F7E">
      <w:pPr>
        <w:rPr>
          <w:sz w:val="28"/>
          <w:szCs w:val="28"/>
          <w:lang/>
        </w:rPr>
      </w:pP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firstLine="425"/>
        <w:jc w:val="center"/>
        <w:rPr>
          <w:b/>
          <w:sz w:val="28"/>
          <w:szCs w:val="28"/>
        </w:rPr>
      </w:pP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firstLine="425"/>
        <w:jc w:val="center"/>
        <w:rPr>
          <w:b/>
          <w:sz w:val="28"/>
          <w:szCs w:val="28"/>
        </w:rPr>
      </w:pPr>
      <w:r w:rsidRPr="00933F7E">
        <w:rPr>
          <w:b/>
          <w:sz w:val="28"/>
          <w:szCs w:val="28"/>
        </w:rPr>
        <w:t>ПРИРОДОЗНАВСТВО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firstLine="425"/>
        <w:jc w:val="center"/>
        <w:rPr>
          <w:b/>
          <w:sz w:val="10"/>
          <w:szCs w:val="10"/>
        </w:rPr>
      </w:pP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firstLine="720"/>
        <w:jc w:val="both"/>
        <w:rPr>
          <w:kern w:val="1"/>
          <w:sz w:val="28"/>
          <w:szCs w:val="28"/>
          <w:lang w:bidi="hi-IN"/>
        </w:rPr>
      </w:pPr>
      <w:r w:rsidRPr="00933F7E">
        <w:rPr>
          <w:kern w:val="1"/>
          <w:sz w:val="28"/>
          <w:szCs w:val="28"/>
          <w:lang w:val="ru-RU" w:eastAsia="uk-UA" w:bidi="hi-IN"/>
        </w:rPr>
        <w:t>Об'єктами контролю</w:t>
      </w:r>
      <w:r w:rsidRPr="00933F7E">
        <w:rPr>
          <w:smallCaps/>
          <w:kern w:val="1"/>
          <w:sz w:val="28"/>
          <w:szCs w:val="28"/>
          <w:u w:val="single"/>
          <w:lang w:val="ru-RU" w:eastAsia="uk-UA" w:bidi="hi-IN"/>
        </w:rPr>
        <w:t xml:space="preserve">  </w:t>
      </w:r>
      <w:r w:rsidRPr="00933F7E">
        <w:rPr>
          <w:kern w:val="1"/>
          <w:sz w:val="28"/>
          <w:szCs w:val="28"/>
          <w:lang w:val="ru-RU" w:eastAsia="uk-UA" w:bidi="hi-IN"/>
        </w:rPr>
        <w:t>у процесі навчання природознавства є складники предметної природознавчої компетентності:</w:t>
      </w:r>
    </w:p>
    <w:p w:rsidR="00933F7E" w:rsidRPr="00933F7E" w:rsidRDefault="00933F7E" w:rsidP="00933F7E">
      <w:pPr>
        <w:shd w:val="clear" w:color="auto" w:fill="FFFFFF"/>
        <w:tabs>
          <w:tab w:val="left" w:pos="689"/>
        </w:tabs>
        <w:autoSpaceDE w:val="0"/>
        <w:autoSpaceDN w:val="0"/>
        <w:adjustRightInd w:val="0"/>
        <w:ind w:firstLine="720"/>
        <w:jc w:val="both"/>
        <w:rPr>
          <w:kern w:val="1"/>
          <w:sz w:val="28"/>
          <w:szCs w:val="28"/>
          <w:lang w:bidi="hi-IN"/>
        </w:rPr>
      </w:pPr>
      <w:r w:rsidRPr="00933F7E">
        <w:rPr>
          <w:kern w:val="1"/>
          <w:sz w:val="28"/>
          <w:szCs w:val="28"/>
          <w:lang w:val="ru-RU" w:eastAsia="uk-UA" w:bidi="hi-IN"/>
        </w:rPr>
        <w:t>- знання (у формі фактів, уявлень, понять) про предмети і явища природи, їх взаємозв'язки і залежності між ними;</w:t>
      </w:r>
    </w:p>
    <w:p w:rsidR="00933F7E" w:rsidRPr="00933F7E" w:rsidRDefault="00933F7E" w:rsidP="00933F7E">
      <w:pPr>
        <w:shd w:val="clear" w:color="auto" w:fill="FFFFFF"/>
        <w:tabs>
          <w:tab w:val="left" w:pos="707"/>
        </w:tabs>
        <w:autoSpaceDE w:val="0"/>
        <w:autoSpaceDN w:val="0"/>
        <w:adjustRightInd w:val="0"/>
        <w:ind w:firstLine="720"/>
        <w:jc w:val="both"/>
        <w:rPr>
          <w:kern w:val="1"/>
          <w:sz w:val="28"/>
          <w:szCs w:val="28"/>
          <w:lang w:bidi="hi-IN"/>
        </w:rPr>
      </w:pPr>
      <w:r w:rsidRPr="00933F7E">
        <w:rPr>
          <w:kern w:val="1"/>
          <w:sz w:val="28"/>
          <w:szCs w:val="28"/>
          <w:lang w:val="ru-RU" w:eastAsia="uk-UA" w:bidi="hi-IN"/>
        </w:rPr>
        <w:t>- уміння виконувати різні види навчально-пізнавальних дій щодо об'єктів природи та інформації про них;</w:t>
      </w:r>
    </w:p>
    <w:p w:rsidR="00933F7E" w:rsidRPr="00933F7E" w:rsidRDefault="00933F7E" w:rsidP="00933F7E">
      <w:pPr>
        <w:shd w:val="clear" w:color="auto" w:fill="FFFFFF"/>
        <w:tabs>
          <w:tab w:val="left" w:pos="656"/>
        </w:tabs>
        <w:autoSpaceDE w:val="0"/>
        <w:autoSpaceDN w:val="0"/>
        <w:adjustRightInd w:val="0"/>
        <w:ind w:firstLine="72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val="ru-RU" w:eastAsia="uk-UA" w:bidi="hi-IN"/>
        </w:rPr>
        <w:t>- уміння застосовувати спеціальні методи пізнання об'єктів природи (дослід, практичну роботу, спостереження);</w:t>
      </w:r>
    </w:p>
    <w:p w:rsidR="00933F7E" w:rsidRPr="00933F7E" w:rsidRDefault="00933F7E" w:rsidP="00933F7E">
      <w:pPr>
        <w:shd w:val="clear" w:color="auto" w:fill="FFFFFF"/>
        <w:tabs>
          <w:tab w:val="left" w:pos="656"/>
        </w:tabs>
        <w:autoSpaceDE w:val="0"/>
        <w:autoSpaceDN w:val="0"/>
        <w:adjustRightInd w:val="0"/>
        <w:ind w:firstLine="72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val="ru-RU" w:eastAsia="uk-UA" w:bidi="hi-IN"/>
        </w:rPr>
        <w:t>- уміння виконувати практичні дії з об'єктами природи;</w:t>
      </w:r>
    </w:p>
    <w:p w:rsidR="00933F7E" w:rsidRPr="00933F7E" w:rsidRDefault="00933F7E" w:rsidP="00933F7E">
      <w:pPr>
        <w:shd w:val="clear" w:color="auto" w:fill="FFFFFF"/>
        <w:tabs>
          <w:tab w:val="left" w:pos="656"/>
        </w:tabs>
        <w:autoSpaceDE w:val="0"/>
        <w:autoSpaceDN w:val="0"/>
        <w:adjustRightInd w:val="0"/>
        <w:ind w:firstLine="720"/>
        <w:jc w:val="both"/>
        <w:rPr>
          <w:kern w:val="1"/>
          <w:sz w:val="28"/>
          <w:szCs w:val="28"/>
          <w:lang w:val="ru-RU" w:eastAsia="uk-UA" w:bidi="hi-IN"/>
        </w:rPr>
      </w:pPr>
      <w:r w:rsidRPr="00933F7E">
        <w:rPr>
          <w:kern w:val="1"/>
          <w:sz w:val="28"/>
          <w:szCs w:val="28"/>
          <w:lang w:val="ru-RU" w:eastAsia="uk-UA" w:bidi="hi-IN"/>
        </w:rPr>
        <w:t>- уміння оцінювати об'єкти природи, а також власну поведінку та інших людей серед природи;</w:t>
      </w:r>
    </w:p>
    <w:p w:rsidR="00933F7E" w:rsidRPr="00933F7E" w:rsidRDefault="00933F7E" w:rsidP="00933F7E">
      <w:pPr>
        <w:tabs>
          <w:tab w:val="left" w:pos="900"/>
        </w:tabs>
        <w:ind w:firstLine="720"/>
        <w:jc w:val="both"/>
        <w:rPr>
          <w:sz w:val="28"/>
          <w:szCs w:val="28"/>
          <w:lang w:val="ru-RU"/>
        </w:rPr>
      </w:pPr>
      <w:r w:rsidRPr="00933F7E">
        <w:rPr>
          <w:sz w:val="28"/>
          <w:szCs w:val="28"/>
          <w:lang w:val="ru-RU"/>
        </w:rPr>
        <w:t xml:space="preserve">- </w:t>
      </w:r>
      <w:r w:rsidRPr="00933F7E">
        <w:rPr>
          <w:sz w:val="28"/>
          <w:szCs w:val="28"/>
        </w:rPr>
        <w:t>уміння застосовувати набуті знання й навички у своєму повсякденному житті;</w:t>
      </w:r>
    </w:p>
    <w:p w:rsidR="00933F7E" w:rsidRPr="00933F7E" w:rsidRDefault="00933F7E" w:rsidP="00933F7E">
      <w:pPr>
        <w:tabs>
          <w:tab w:val="left" w:pos="900"/>
        </w:tabs>
        <w:ind w:firstLine="720"/>
        <w:jc w:val="both"/>
        <w:rPr>
          <w:sz w:val="28"/>
          <w:szCs w:val="28"/>
          <w:lang w:val="ru-RU"/>
        </w:rPr>
      </w:pPr>
      <w:r w:rsidRPr="00933F7E">
        <w:rPr>
          <w:sz w:val="28"/>
          <w:szCs w:val="28"/>
          <w:lang w:val="ru-RU"/>
        </w:rPr>
        <w:t>- уміння творчого застосування набутих природничих знань і способів діяльності в змінених ситуаціях</w:t>
      </w:r>
      <w:r w:rsidRPr="00933F7E">
        <w:rPr>
          <w:sz w:val="28"/>
          <w:szCs w:val="28"/>
          <w:lang w:val="en-US"/>
        </w:rPr>
        <w:sym w:font="Symbol" w:char="F03B"/>
      </w:r>
    </w:p>
    <w:p w:rsidR="00933F7E" w:rsidRPr="00933F7E" w:rsidRDefault="00933F7E" w:rsidP="00933F7E">
      <w:pPr>
        <w:shd w:val="clear" w:color="auto" w:fill="FFFFFF"/>
        <w:tabs>
          <w:tab w:val="left" w:pos="656"/>
          <w:tab w:val="left" w:pos="900"/>
        </w:tabs>
        <w:autoSpaceDE w:val="0"/>
        <w:autoSpaceDN w:val="0"/>
        <w:adjustRightInd w:val="0"/>
        <w:ind w:firstLine="720"/>
        <w:jc w:val="both"/>
        <w:rPr>
          <w:kern w:val="1"/>
          <w:sz w:val="28"/>
          <w:szCs w:val="28"/>
          <w:lang w:val="ru-RU" w:bidi="hi-IN"/>
        </w:rPr>
      </w:pPr>
      <w:r w:rsidRPr="00933F7E">
        <w:rPr>
          <w:kern w:val="1"/>
          <w:sz w:val="28"/>
          <w:szCs w:val="28"/>
          <w:lang w:val="ru-RU" w:bidi="hi-IN"/>
        </w:rPr>
        <w:t>- досвід емоційно-ціннісного ставлення до навколишнього світу і природи, до різноманітних видів діяльності, зокрема природоохоронної</w:t>
      </w:r>
      <w:r w:rsidRPr="00933F7E">
        <w:rPr>
          <w:kern w:val="1"/>
          <w:sz w:val="28"/>
          <w:szCs w:val="28"/>
          <w:lang w:val="ru-RU" w:eastAsia="uk-UA" w:bidi="hi-IN"/>
        </w:rPr>
        <w:t xml:space="preserve">. 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20" w:firstLine="720"/>
        <w:jc w:val="both"/>
        <w:rPr>
          <w:kern w:val="1"/>
          <w:sz w:val="28"/>
          <w:szCs w:val="28"/>
          <w:lang w:bidi="hi-IN"/>
        </w:rPr>
      </w:pPr>
      <w:r w:rsidRPr="00933F7E">
        <w:rPr>
          <w:kern w:val="1"/>
          <w:sz w:val="28"/>
          <w:szCs w:val="28"/>
          <w:lang w:eastAsia="uk-UA" w:bidi="hi-IN"/>
        </w:rPr>
        <w:t>У процесі навчання природознавства застосовуються різні види контролю: поточний,  тематичний, семестровий та річний.</w:t>
      </w:r>
    </w:p>
    <w:p w:rsidR="00933F7E" w:rsidRPr="00933F7E" w:rsidRDefault="00933F7E" w:rsidP="00933F7E">
      <w:pPr>
        <w:ind w:right="20" w:firstLine="720"/>
        <w:jc w:val="both"/>
        <w:rPr>
          <w:kern w:val="1"/>
          <w:sz w:val="28"/>
          <w:szCs w:val="28"/>
          <w:lang w:bidi="hi-IN"/>
        </w:rPr>
      </w:pPr>
      <w:r w:rsidRPr="00933F7E">
        <w:rPr>
          <w:sz w:val="28"/>
          <w:szCs w:val="28"/>
          <w:lang w:eastAsia="uk-UA"/>
        </w:rPr>
        <w:t xml:space="preserve">Поточний контроль здійснюється на різних етапах оволодіння учнями змістом теми. Основна його функція – навчально-коригуюча. Цей вид контролю доцільний на етапі засвоєння нових знань та умінь. Він </w:t>
      </w:r>
      <w:r w:rsidRPr="00933F7E">
        <w:rPr>
          <w:kern w:val="1"/>
          <w:sz w:val="28"/>
          <w:szCs w:val="28"/>
          <w:lang w:bidi="hi-IN"/>
        </w:rPr>
        <w:t xml:space="preserve">дозволяє своєчасно виявити помилки, усунути їх причини. 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firstLine="720"/>
        <w:jc w:val="both"/>
        <w:rPr>
          <w:bCs/>
          <w:kern w:val="1"/>
          <w:sz w:val="28"/>
          <w:szCs w:val="28"/>
          <w:lang w:bidi="hi-IN"/>
        </w:rPr>
      </w:pPr>
      <w:r w:rsidRPr="00933F7E">
        <w:rPr>
          <w:bCs/>
          <w:kern w:val="1"/>
          <w:sz w:val="28"/>
          <w:szCs w:val="28"/>
          <w:lang w:val="ru-RU" w:bidi="hi-IN"/>
        </w:rPr>
        <w:t xml:space="preserve">Поточний контроль спрямований на визначення якості і рівнів засвоєння навчального змісту. </w:t>
      </w:r>
    </w:p>
    <w:p w:rsidR="00933F7E" w:rsidRPr="00933F7E" w:rsidRDefault="00933F7E" w:rsidP="00933F7E">
      <w:pPr>
        <w:ind w:firstLine="720"/>
        <w:jc w:val="both"/>
        <w:rPr>
          <w:bCs/>
          <w:sz w:val="28"/>
          <w:szCs w:val="28"/>
        </w:rPr>
      </w:pPr>
      <w:r w:rsidRPr="00933F7E">
        <w:rPr>
          <w:sz w:val="28"/>
          <w:szCs w:val="28"/>
        </w:rPr>
        <w:t>Оцінювання відбувається за допомогою усного або письмового опитування (згідно з наказом Міністерства освіти і науки від  21.08. 2013              №  1222 «</w:t>
      </w:r>
      <w:r w:rsidRPr="00933F7E">
        <w:rPr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освіти»)</w:t>
      </w:r>
      <w:r w:rsidRPr="00933F7E">
        <w:rPr>
          <w:sz w:val="28"/>
          <w:szCs w:val="28"/>
        </w:rPr>
        <w:t xml:space="preserve"> відповідно до вимог навчальної програми за результатами бесід, спостережень, практичних робіт, дослідів, проектів, тестових і творчих завдань, дидактичних ігор тощо</w:t>
      </w:r>
      <w:r w:rsidRPr="00933F7E">
        <w:rPr>
          <w:bCs/>
          <w:sz w:val="28"/>
          <w:szCs w:val="28"/>
        </w:rPr>
        <w:t>.</w:t>
      </w:r>
    </w:p>
    <w:p w:rsidR="00933F7E" w:rsidRPr="00933F7E" w:rsidRDefault="00933F7E" w:rsidP="00933F7E">
      <w:pPr>
        <w:ind w:firstLine="720"/>
        <w:jc w:val="both"/>
        <w:rPr>
          <w:bCs/>
          <w:sz w:val="28"/>
          <w:szCs w:val="28"/>
        </w:rPr>
      </w:pPr>
    </w:p>
    <w:p w:rsidR="00933F7E" w:rsidRPr="00933F7E" w:rsidRDefault="00933F7E" w:rsidP="00933F7E">
      <w:pPr>
        <w:ind w:firstLine="720"/>
        <w:jc w:val="both"/>
        <w:rPr>
          <w:b/>
          <w:bCs/>
          <w:iCs/>
          <w:sz w:val="8"/>
          <w:szCs w:val="8"/>
        </w:rPr>
      </w:pPr>
    </w:p>
    <w:tbl>
      <w:tblPr>
        <w:tblW w:w="9780" w:type="dxa"/>
        <w:tblInd w:w="2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978"/>
        <w:gridCol w:w="7182"/>
      </w:tblGrid>
      <w:tr w:rsidR="00933F7E" w:rsidRPr="00933F7E" w:rsidTr="004C1FF4">
        <w:trPr>
          <w:trHeight w:val="954"/>
          <w:tblHeader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b/>
                <w:color w:val="000000"/>
                <w:szCs w:val="24"/>
                <w:lang w:eastAsia="en-US"/>
              </w:rPr>
              <w:lastRenderedPageBreak/>
              <w:t xml:space="preserve">Рівень навчальних досягнень учня/учениці 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b/>
                <w:color w:val="000000"/>
                <w:szCs w:val="24"/>
                <w:lang w:eastAsia="en-US"/>
              </w:rPr>
              <w:t>Бали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center"/>
              <w:textAlignment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b/>
                <w:color w:val="000000"/>
                <w:szCs w:val="24"/>
                <w:lang w:eastAsia="en-US"/>
              </w:rPr>
              <w:t>Характеристика навчальних досягнень учня/учениці</w:t>
            </w:r>
          </w:p>
        </w:tc>
      </w:tr>
      <w:tr w:rsidR="00933F7E" w:rsidRPr="00933F7E" w:rsidTr="004C1FF4">
        <w:trPr>
          <w:trHeight w:val="297"/>
        </w:trPr>
        <w:tc>
          <w:tcPr>
            <w:tcW w:w="1620" w:type="dxa"/>
            <w:tcBorders>
              <w:top w:val="single" w:sz="8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val="ru-RU" w:eastAsia="en-US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pacing w:val="-5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-5"/>
                <w:szCs w:val="24"/>
                <w:lang w:eastAsia="en-US"/>
              </w:rPr>
              <w:t>Учень/учениця відтворює окремі факти та елементарні уявлення не усвідомлюючи їх суті.</w:t>
            </w:r>
          </w:p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-5"/>
                <w:szCs w:val="24"/>
                <w:lang w:eastAsia="en-US"/>
              </w:rPr>
              <w:t>Спостерігає за виконанням практичних робіт, але не може пояснити сутність виконання кожної з її частин.</w:t>
            </w:r>
          </w:p>
        </w:tc>
      </w:tr>
      <w:tr w:rsidR="00933F7E" w:rsidRPr="00933F7E" w:rsidTr="004C1FF4">
        <w:trPr>
          <w:trHeight w:val="294"/>
        </w:trPr>
        <w:tc>
          <w:tcPr>
            <w:tcW w:w="1620" w:type="dxa"/>
            <w:vMerge w:val="restart"/>
            <w:tcBorders>
              <w:top w:val="single" w:sz="2" w:space="0" w:color="FFFFFF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b/>
                <w:color w:val="000000"/>
                <w:szCs w:val="24"/>
                <w:lang w:eastAsia="en-US"/>
              </w:rPr>
              <w:t>Початковий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pacing w:val="-5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-5"/>
                <w:szCs w:val="24"/>
                <w:lang w:eastAsia="en-US"/>
              </w:rPr>
              <w:t xml:space="preserve">Учень/учениця відтворює незначну частину навчального матеріалу на рівні копіювання зразка, має елементарні уявлення лише за допоміжними запитаннями вчителя, допускаючи неточності і помилки, частково розуміючи відтворене. </w:t>
            </w:r>
          </w:p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-5"/>
                <w:szCs w:val="24"/>
                <w:lang w:eastAsia="en-US"/>
              </w:rPr>
              <w:t xml:space="preserve">Спостерігає за виконанням практичних робіт, повторює висновки про результати спостережень зі значними помилками, не усвідомлюючи їх суті. </w:t>
            </w:r>
          </w:p>
        </w:tc>
      </w:tr>
      <w:tr w:rsidR="00933F7E" w:rsidRPr="00933F7E" w:rsidTr="004C1FF4">
        <w:trPr>
          <w:trHeight w:val="286"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rPr>
                <w:rFonts w:eastAsia="Calibri"/>
                <w:b/>
                <w:szCs w:val="24"/>
                <w:lang w:val="ru-RU" w:eastAsia="en-US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-5"/>
                <w:szCs w:val="24"/>
                <w:lang w:eastAsia="en-US"/>
              </w:rPr>
              <w:t>Учень/учениця</w:t>
            </w:r>
            <w:r w:rsidRPr="00933F7E">
              <w:rPr>
                <w:rFonts w:eastAsia="Calibri"/>
                <w:color w:val="000000"/>
                <w:szCs w:val="24"/>
                <w:lang w:eastAsia="en-US"/>
              </w:rPr>
              <w:t xml:space="preserve"> відтворює незначну частину навчального матеріалу; за допомогою вчителя виконує елементарні завдання, потребує детального кількаразового пояснення їх виконання. </w:t>
            </w:r>
          </w:p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Практичні роботи виконує зі значною допомогою вчителя; спостерігає за дослідами, які проводить вчитель, але не може їх пояснити; може назвати окремі норми екологічної поведінки в місцевому природному середовищі; включається в роботу малої групи співробітництва, але не виявляє ініціативи і виконує роботу лише за зразком.</w:t>
            </w:r>
          </w:p>
        </w:tc>
      </w:tr>
      <w:tr w:rsidR="00933F7E" w:rsidRPr="00933F7E" w:rsidTr="004C1FF4">
        <w:trPr>
          <w:trHeight w:val="1416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b/>
                <w:color w:val="000000"/>
                <w:szCs w:val="24"/>
                <w:lang w:eastAsia="en-US"/>
              </w:rPr>
              <w:t>Середній</w:t>
            </w:r>
          </w:p>
          <w:p w:rsidR="00933F7E" w:rsidRPr="00933F7E" w:rsidRDefault="00933F7E" w:rsidP="00933F7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b/>
                <w:color w:val="000000"/>
                <w:szCs w:val="24"/>
                <w:lang w:eastAsia="en-US"/>
              </w:rPr>
              <w:t>ІІ рівень – середній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pacing w:val="-2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-5"/>
                <w:szCs w:val="24"/>
                <w:lang w:eastAsia="en-US"/>
              </w:rPr>
              <w:t>Учень/учениця</w:t>
            </w:r>
            <w:r w:rsidRPr="00933F7E">
              <w:rPr>
                <w:rFonts w:eastAsia="Calibri"/>
                <w:color w:val="000000"/>
                <w:spacing w:val="-2"/>
                <w:szCs w:val="24"/>
                <w:lang w:eastAsia="en-US"/>
              </w:rPr>
              <w:t xml:space="preserve"> відтворює частину навчального матеріалу у формі понять за допомогою вчителя, віддає перевагу конкретному перелічуванню тіл, явищ, їх ознак; має утруднення встановлювати зв’язки й залежності між тілами і явищами природи, спрогнозувати результат діяльності людини та її вплив на природу.</w:t>
            </w:r>
          </w:p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-2"/>
                <w:szCs w:val="24"/>
                <w:lang w:eastAsia="en-US"/>
              </w:rPr>
              <w:t>Під час практичної роботи може повторити за зразком певну операцію, дію; виконує елементарні завдання.</w:t>
            </w:r>
          </w:p>
        </w:tc>
      </w:tr>
      <w:tr w:rsidR="00933F7E" w:rsidRPr="00933F7E" w:rsidTr="004C1FF4">
        <w:trPr>
          <w:trHeight w:val="626"/>
        </w:trPr>
        <w:tc>
          <w:tcPr>
            <w:tcW w:w="162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pacing w:val="-6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-5"/>
                <w:szCs w:val="24"/>
                <w:lang w:eastAsia="en-US"/>
              </w:rPr>
              <w:t>Учень/учениця</w:t>
            </w:r>
            <w:r w:rsidRPr="00933F7E">
              <w:rPr>
                <w:rFonts w:eastAsia="Calibri"/>
                <w:color w:val="000000"/>
                <w:spacing w:val="-6"/>
                <w:szCs w:val="24"/>
                <w:lang w:eastAsia="en-US"/>
              </w:rPr>
              <w:t xml:space="preserve"> за допомогою вчителя відтворює основний навчальний матеріал, дає визначення понять, допускаючи помилки й неточності, за допомогою вчителя встановлює нескладні зв’язки між природними тілами; виявляє істотні й неістотні ознаки об’єктів, але має утруднення аналізувати об’єкти у логічній послідовності; порівнює природні тіла і явища за однією ознакою та за навідними запитаннями вчителя.</w:t>
            </w:r>
          </w:p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-6"/>
                <w:szCs w:val="24"/>
                <w:lang w:eastAsia="en-US"/>
              </w:rPr>
              <w:t xml:space="preserve">Під час виконання практичних робіт виконує прості досліди за детальною інструкцією вчителя, уміє копіювати зразок виконання певної навчальної дії. </w:t>
            </w:r>
          </w:p>
        </w:tc>
      </w:tr>
      <w:tr w:rsidR="00933F7E" w:rsidRPr="00933F7E" w:rsidTr="004C1FF4">
        <w:trPr>
          <w:trHeight w:val="547"/>
        </w:trPr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pacing w:val="2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-5"/>
                <w:szCs w:val="24"/>
                <w:lang w:eastAsia="en-US"/>
              </w:rPr>
              <w:t xml:space="preserve">Учень /учениця </w:t>
            </w:r>
            <w:r w:rsidRPr="00933F7E">
              <w:rPr>
                <w:rFonts w:eastAsia="Calibri"/>
                <w:color w:val="000000"/>
                <w:spacing w:val="2"/>
                <w:szCs w:val="24"/>
                <w:lang w:eastAsia="en-US"/>
              </w:rPr>
              <w:t xml:space="preserve">будує відповідь у засвоєній послідовності; виконує дії за зразком у подібній ситуації; відповіді доповнює й уточнює за навідними запитаннями вчителя, ілюструє її прикладами з підручника, зошита з друкованою основою, з дидактичних матеріалів; порівнює природні об'єкти не менш, ніж за 2 вказаними ознаками. </w:t>
            </w:r>
          </w:p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2"/>
                <w:szCs w:val="24"/>
                <w:lang w:eastAsia="en-US"/>
              </w:rPr>
              <w:lastRenderedPageBreak/>
              <w:t>Практичні роботи виконує за зразком або алгоритмом (планом) наданим вчителем; за вказівкою визначає та виконує завдання у малій групі співробітництва.</w:t>
            </w:r>
          </w:p>
        </w:tc>
      </w:tr>
      <w:tr w:rsidR="00933F7E" w:rsidRPr="00933F7E" w:rsidTr="004C1FF4">
        <w:trPr>
          <w:trHeight w:val="1621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eastAsia="Calibri"/>
                <w:b/>
                <w:sz w:val="20"/>
                <w:lang w:val="ru-RU" w:eastAsia="en-US"/>
              </w:rPr>
            </w:pPr>
            <w:r w:rsidRPr="00933F7E">
              <w:rPr>
                <w:rFonts w:eastAsia="Calibri"/>
                <w:b/>
                <w:color w:val="000000"/>
                <w:szCs w:val="24"/>
                <w:lang w:eastAsia="en-US"/>
              </w:rPr>
              <w:lastRenderedPageBreak/>
              <w:t>ІІІ рівень – достатній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pacing w:val="2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-5"/>
                <w:szCs w:val="24"/>
                <w:lang w:eastAsia="en-US"/>
              </w:rPr>
              <w:t>Учень/учениця</w:t>
            </w:r>
            <w:r w:rsidRPr="00933F7E">
              <w:rPr>
                <w:rFonts w:eastAsia="Calibri"/>
                <w:color w:val="000000"/>
                <w:spacing w:val="2"/>
                <w:szCs w:val="24"/>
                <w:lang w:eastAsia="en-US"/>
              </w:rPr>
              <w:t xml:space="preserve"> відтворює зміст природничих понять, називає їх істотні та неістотні ознаки, уміє наводити приклади з підручника на підтвердження певних думок, стисло переказує доступний за обсягом текст природничого характеру; порівнює природні об'єкти не менш, ніж за 3 вказаними ознаками; робить спроби висловлювати власні судження. </w:t>
            </w:r>
          </w:p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2"/>
                <w:szCs w:val="24"/>
                <w:lang w:eastAsia="en-US"/>
              </w:rPr>
              <w:t>Практичні роботи проводить самостійно, користуючись планами, інструкціями, складеними за допомогою вчителя; частково контролює і оцінює власні навчальні дії.</w:t>
            </w:r>
          </w:p>
        </w:tc>
      </w:tr>
      <w:tr w:rsidR="00933F7E" w:rsidRPr="00933F7E" w:rsidTr="004C1FF4">
        <w:trPr>
          <w:trHeight w:val="352"/>
        </w:trPr>
        <w:tc>
          <w:tcPr>
            <w:tcW w:w="162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8</w:t>
            </w: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pacing w:val="3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-5"/>
                <w:szCs w:val="24"/>
                <w:lang w:eastAsia="en-US"/>
              </w:rPr>
              <w:t xml:space="preserve">Учень/учениця </w:t>
            </w:r>
            <w:r w:rsidRPr="00933F7E">
              <w:rPr>
                <w:rFonts w:eastAsia="Calibri"/>
                <w:color w:val="000000"/>
                <w:spacing w:val="3"/>
                <w:szCs w:val="24"/>
                <w:lang w:eastAsia="en-US"/>
              </w:rPr>
              <w:t>достатньо повно відтворює навчальний матеріал і застосовує його у стандартних ситуаціях; володіє способами діяльності за певним алгоритмом; відповідає на питання логічно, але з окремими неточностями; знаходить значення зазначених термінів у довідковій літературі; знаходить і систематизує інформацію за двома і більше заданими джерелами.</w:t>
            </w:r>
          </w:p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3"/>
                <w:szCs w:val="24"/>
                <w:lang w:eastAsia="en-US"/>
              </w:rPr>
              <w:t xml:space="preserve">Практичні роботи, дослідження та спостереження виконує за інструкцією з незначною допомогою вчителя і правильно робить часткові висновки про результати і способи виконання робіт; оцінює конкретні приклади поведінки у природі, власну діяльність. </w:t>
            </w:r>
          </w:p>
        </w:tc>
      </w:tr>
      <w:tr w:rsidR="00933F7E" w:rsidRPr="00933F7E" w:rsidTr="004C1FF4">
        <w:trPr>
          <w:trHeight w:val="795"/>
        </w:trPr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pacing w:val="-6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-5"/>
                <w:szCs w:val="24"/>
                <w:lang w:eastAsia="en-US"/>
              </w:rPr>
              <w:t xml:space="preserve">Учень/учениця </w:t>
            </w:r>
            <w:r w:rsidRPr="00933F7E">
              <w:rPr>
                <w:rFonts w:eastAsia="Calibri"/>
                <w:color w:val="000000"/>
                <w:spacing w:val="-6"/>
                <w:szCs w:val="24"/>
                <w:lang w:eastAsia="en-US"/>
              </w:rPr>
              <w:t xml:space="preserve">володіє вивченим матеріалом, застосовує знання в стандартних та частково змінених ситуаціях; може спланувати дії для здійснення пошукової діяльності; знаходить необхідну інформацію в додаткових джерелах інформації; обговорює отриману інформацію, застосовує отримані знання в повсякденній діяльності; проводить самооцінку рівня власних навчальних досягнень за запропонованим зразком. </w:t>
            </w:r>
          </w:p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-6"/>
                <w:szCs w:val="24"/>
                <w:lang w:eastAsia="en-US"/>
              </w:rPr>
              <w:t>Самостійні і практичні роботи виконує під опосередкованим керівництвом. Називає основні етапи виконання дослідів і практичних робіт та знає основні прилади, їх призначення.</w:t>
            </w:r>
          </w:p>
        </w:tc>
      </w:tr>
      <w:tr w:rsidR="00933F7E" w:rsidRPr="00933F7E" w:rsidTr="004C1FF4">
        <w:trPr>
          <w:trHeight w:val="351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eastAsia="Calibri"/>
                <w:b/>
                <w:sz w:val="20"/>
                <w:lang w:val="ru-RU" w:eastAsia="en-US"/>
              </w:rPr>
            </w:pPr>
            <w:r w:rsidRPr="00933F7E">
              <w:rPr>
                <w:rFonts w:eastAsia="Calibri"/>
                <w:b/>
                <w:color w:val="000000"/>
                <w:szCs w:val="24"/>
                <w:lang w:eastAsia="en-US"/>
              </w:rPr>
              <w:t>ІV рівень – високий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10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-5"/>
                <w:szCs w:val="24"/>
                <w:lang w:eastAsia="en-US"/>
              </w:rPr>
              <w:t xml:space="preserve">Учень/учениця </w:t>
            </w:r>
            <w:r w:rsidRPr="00933F7E">
              <w:rPr>
                <w:rFonts w:eastAsia="Calibri"/>
                <w:color w:val="000000"/>
                <w:szCs w:val="24"/>
                <w:lang w:eastAsia="en-US"/>
              </w:rPr>
              <w:t xml:space="preserve">володіє системою природничих понять у межах, визначених навчальними програмами, встановлює як внутрішньопонятійні, так і міжпонятійні зв’язки; вміє розпізнавати тіла і явища природи, які охоплюються засвоєними поняттями різного рівня узагальнення; порівнює природні об'єкти не менш ніж за 3­4 ознаками; відповідь аргументує, використовуючи приклади із життя, опираючись на власний досвід; вміє користуватися найпростішими вимірювальними приладами, використовувати карту, застосовувати знання для пояснення та оцінки різноманітних процесів і явищ; планує власну навчальну діяльність з предмета, </w:t>
            </w:r>
            <w:r w:rsidRPr="00933F7E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навчально­дослідних або іншого типу завдань, користується картографічною інформацією.</w:t>
            </w:r>
          </w:p>
        </w:tc>
      </w:tr>
      <w:tr w:rsidR="00933F7E" w:rsidRPr="00933F7E" w:rsidTr="004C1FF4">
        <w:trPr>
          <w:trHeight w:val="510"/>
        </w:trPr>
        <w:tc>
          <w:tcPr>
            <w:tcW w:w="162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11</w:t>
            </w:r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-5"/>
                <w:szCs w:val="24"/>
                <w:lang w:eastAsia="en-US"/>
              </w:rPr>
              <w:t xml:space="preserve">Учень /учениця </w:t>
            </w:r>
            <w:r w:rsidRPr="00933F7E">
              <w:rPr>
                <w:rFonts w:eastAsia="Calibri"/>
                <w:color w:val="000000"/>
                <w:szCs w:val="24"/>
                <w:lang w:eastAsia="en-US"/>
              </w:rPr>
              <w:t xml:space="preserve">має гнучкі знання в межах вимог навчальної програми, вміє застосовувати набуті навички за аналогією і в нових нестандартних ситуаціях; здатен і готовий використовувати отримані знання та вміння в повсякденному житті; фіксує основний зміст навчального тексту у вигляді плану; заповнює запропоновані таблиці; використовує додаткові джерела інформації при вирішенні навчальних завдань; самостійно виконує практичні, творчі завдання, спостереження і дослідження; працює з атласом і контурною картою; виступає перед класом; оцінює власний внесок у діяльність малої групи співробітництва. </w:t>
            </w:r>
          </w:p>
        </w:tc>
      </w:tr>
      <w:tr w:rsidR="00933F7E" w:rsidRPr="00933F7E" w:rsidTr="004C1FF4">
        <w:trPr>
          <w:trHeight w:val="468"/>
        </w:trPr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12</w:t>
            </w: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ind w:left="134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pacing w:val="-5"/>
                <w:szCs w:val="24"/>
                <w:lang w:eastAsia="en-US"/>
              </w:rPr>
              <w:t xml:space="preserve">Учень/учениця </w:t>
            </w:r>
            <w:r w:rsidRPr="00933F7E">
              <w:rPr>
                <w:rFonts w:eastAsia="Calibri"/>
                <w:color w:val="000000"/>
                <w:szCs w:val="24"/>
                <w:lang w:eastAsia="en-US"/>
              </w:rPr>
              <w:t xml:space="preserve">має системні, міцні знання про різноманіття тіл, речовин та явищ природи і їх найпростіші класифікації; методи (визначені програмою) вивчення природи; усвідомлено використовує їх у стандартних та нестандартних ситуаціях; використовує природничо­наукову лексику у власних усних повідомленнях із застосуванням ілюстративного матеріалу і в </w:t>
            </w:r>
            <w:r w:rsidRPr="00933F7E">
              <w:rPr>
                <w:rFonts w:eastAsia="Calibri"/>
                <w:szCs w:val="24"/>
                <w:lang w:eastAsia="en-US"/>
              </w:rPr>
              <w:t>письмових розповідях;</w:t>
            </w:r>
            <w:r w:rsidRPr="00933F7E">
              <w:rPr>
                <w:rFonts w:eastAsia="Calibri"/>
                <w:color w:val="000000"/>
                <w:szCs w:val="24"/>
                <w:lang w:eastAsia="en-US"/>
              </w:rPr>
              <w:t xml:space="preserve"> виступах перед класом; організовує роботу в групі; бере участь у роботі малої групи співробітництва відповідно до зазначеної ролі; описує власні спостереження або досліди, розрізняє в них мету, умови проведення роботи і отримані результати; використовує набуті знання, уміння та навички в практичній діяльності та в повсякденному житті.</w:t>
            </w:r>
          </w:p>
        </w:tc>
      </w:tr>
    </w:tbl>
    <w:p w:rsidR="00933F7E" w:rsidRPr="00933F7E" w:rsidRDefault="00933F7E" w:rsidP="00933F7E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Усна пepeвірка</w:t>
      </w:r>
      <w:r w:rsidRPr="00933F7E">
        <w:rPr>
          <w:i/>
          <w:iCs/>
          <w:w w:val="88"/>
          <w:sz w:val="28"/>
          <w:szCs w:val="28"/>
        </w:rPr>
        <w:t xml:space="preserve"> </w:t>
      </w:r>
      <w:r w:rsidRPr="00933F7E">
        <w:rPr>
          <w:sz w:val="28"/>
          <w:szCs w:val="28"/>
        </w:rPr>
        <w:t>дозволяє вчителевi перевiрити не лише знання, якими володiють учні, а й умiння будувати вiдповiдь у логiчнiй послiдовностi, їхнiй словниковий запас, темп вiдповiдей, а також розвивати зв'язне мовлення, логiчне мислення та iншi пiзнавальнi процеси. Вона дозволяє одразу коригувати одержанi вiдповiдi, спонукати учнiв до усвiдомлення помилок i причин їх виникнення, до виправлення допущених помилок i засвоєння досвiду аналiзувати й оцiнювати свою дiяльність й дiяльність iнших учнiв.</w:t>
      </w:r>
    </w:p>
    <w:p w:rsidR="00933F7E" w:rsidRPr="00933F7E" w:rsidRDefault="00933F7E" w:rsidP="00933F7E">
      <w:pPr>
        <w:ind w:firstLine="720"/>
        <w:jc w:val="both"/>
        <w:rPr>
          <w:kern w:val="1"/>
          <w:sz w:val="28"/>
          <w:szCs w:val="28"/>
          <w:lang w:eastAsia="uk-UA" w:bidi="hi-IN"/>
        </w:rPr>
      </w:pPr>
      <w:r w:rsidRPr="00933F7E">
        <w:rPr>
          <w:kern w:val="1"/>
          <w:sz w:val="28"/>
          <w:szCs w:val="28"/>
          <w:lang w:eastAsia="uk-UA" w:bidi="hi-IN"/>
        </w:rPr>
        <w:t xml:space="preserve">Для усної перевірки застосовують завдання типу: пригадай, прочитай, розкажи, вибери тощо, для письмової – </w:t>
      </w:r>
      <w:r w:rsidRPr="00933F7E">
        <w:rPr>
          <w:sz w:val="28"/>
          <w:szCs w:val="28"/>
        </w:rPr>
        <w:t xml:space="preserve">продовж речення, встав пропущені слова, </w:t>
      </w:r>
      <w:r w:rsidRPr="00933F7E">
        <w:rPr>
          <w:kern w:val="1"/>
          <w:sz w:val="28"/>
          <w:szCs w:val="28"/>
          <w:lang w:eastAsia="uk-UA" w:bidi="hi-IN"/>
        </w:rPr>
        <w:t xml:space="preserve">напиши, підпиши, познач, з’єднай, допиши тощо. </w:t>
      </w:r>
    </w:p>
    <w:p w:rsidR="00933F7E" w:rsidRPr="00933F7E" w:rsidRDefault="00933F7E" w:rsidP="00933F7E">
      <w:pPr>
        <w:ind w:firstLine="708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 xml:space="preserve">Усна перевірка потребує багато часу, обмежує можливість охопити перевіркою на уроці значну частину учнів класу. Тому доцільно застосовувати як усну, так і письмову перевірку знань. </w:t>
      </w:r>
    </w:p>
    <w:p w:rsidR="00933F7E" w:rsidRPr="00933F7E" w:rsidRDefault="00933F7E" w:rsidP="00933F7E">
      <w:pPr>
        <w:ind w:firstLine="720"/>
        <w:jc w:val="both"/>
        <w:rPr>
          <w:kern w:val="1"/>
          <w:sz w:val="28"/>
          <w:szCs w:val="28"/>
          <w:lang w:eastAsia="uk-UA" w:bidi="hi-IN"/>
        </w:rPr>
      </w:pPr>
      <w:r w:rsidRPr="00933F7E">
        <w:rPr>
          <w:bCs/>
          <w:sz w:val="28"/>
          <w:szCs w:val="28"/>
        </w:rPr>
        <w:t>Письмова перевірка здійснюється шляхом виконання завдань різного характеру. Здебільшого – це репродуктивні, продуктивні, відкриті (життєві, компетентнісно-орієнтовані) та інтегровані завдання.</w:t>
      </w:r>
      <w:r w:rsidRPr="00933F7E">
        <w:rPr>
          <w:kern w:val="1"/>
          <w:sz w:val="28"/>
          <w:szCs w:val="28"/>
          <w:lang w:eastAsia="uk-UA" w:bidi="hi-IN"/>
        </w:rPr>
        <w:t xml:space="preserve"> Письмова перевірка </w:t>
      </w:r>
      <w:r w:rsidRPr="00933F7E">
        <w:rPr>
          <w:kern w:val="1"/>
          <w:sz w:val="28"/>
          <w:szCs w:val="28"/>
          <w:lang w:eastAsia="uk-UA" w:bidi="hi-IN"/>
        </w:rPr>
        <w:lastRenderedPageBreak/>
        <w:t>охоплює й графічні завдання (доповни схему, склади схему, склади таблицю тощо).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left="19" w:right="10" w:firstLine="720"/>
        <w:jc w:val="both"/>
        <w:rPr>
          <w:sz w:val="28"/>
          <w:szCs w:val="28"/>
        </w:rPr>
      </w:pPr>
      <w:r w:rsidRPr="00933F7E">
        <w:rPr>
          <w:bCs/>
          <w:sz w:val="28"/>
          <w:szCs w:val="28"/>
          <w:lang w:val="ru-RU"/>
        </w:rPr>
        <w:t xml:space="preserve">Письмові завдання </w:t>
      </w:r>
      <w:r w:rsidRPr="00933F7E">
        <w:rPr>
          <w:sz w:val="28"/>
          <w:szCs w:val="28"/>
        </w:rPr>
        <w:t xml:space="preserve">спрямовані на вiдтворення, пояснення, доведення, обґрунтування, застосування знань. За змiстом вони є засобом перевiрки рiвня засвоєння фактичного матерiалу, сутності елементiв природознавчих знань, певних взаємозв'язкiв i залежностей у природi. </w:t>
      </w:r>
    </w:p>
    <w:p w:rsidR="00933F7E" w:rsidRPr="00933F7E" w:rsidRDefault="00933F7E" w:rsidP="00933F7E">
      <w:pPr>
        <w:ind w:firstLine="708"/>
        <w:jc w:val="both"/>
        <w:rPr>
          <w:bCs/>
          <w:sz w:val="28"/>
          <w:szCs w:val="28"/>
        </w:rPr>
      </w:pPr>
      <w:r w:rsidRPr="00933F7E">
        <w:rPr>
          <w:bCs/>
          <w:sz w:val="28"/>
          <w:szCs w:val="28"/>
        </w:rPr>
        <w:t xml:space="preserve">Письмові завдання мають бути невеликими за обсягом, а відповіді на них – стислими. Тому вважається за доцільне запроваджувати короткочасні письмові самостійні роботи (15-20 хв). </w:t>
      </w:r>
    </w:p>
    <w:p w:rsidR="00933F7E" w:rsidRPr="00933F7E" w:rsidRDefault="00933F7E" w:rsidP="00933F7E">
      <w:pPr>
        <w:ind w:right="20" w:firstLine="720"/>
        <w:jc w:val="both"/>
        <w:rPr>
          <w:bCs/>
          <w:sz w:val="28"/>
          <w:szCs w:val="28"/>
          <w:u w:val="single"/>
          <w:lang w:eastAsia="uk-UA"/>
        </w:rPr>
      </w:pPr>
      <w:r w:rsidRPr="00933F7E">
        <w:rPr>
          <w:bCs/>
          <w:kern w:val="1"/>
          <w:sz w:val="28"/>
          <w:szCs w:val="28"/>
          <w:lang w:bidi="hi-IN"/>
        </w:rPr>
        <w:t>Тематичний контроль передбачає</w:t>
      </w:r>
      <w:r w:rsidRPr="00933F7E">
        <w:rPr>
          <w:bCs/>
          <w:sz w:val="28"/>
          <w:szCs w:val="28"/>
          <w:u w:val="single"/>
          <w:lang w:eastAsia="uk-UA"/>
        </w:rPr>
        <w:t xml:space="preserve"> перевірку й оцінювання навчальних досягнень учнів з однієї або декількох програмових тем. Його мета – виявити й оцінити якість засвоєння системи природознавчих понять, істотних зв'язків і співвідношень між ними, уміння учнів оперувати знаннями в певних видах практичної і навчально-пізнавальної діяльності. </w:t>
      </w:r>
    </w:p>
    <w:p w:rsidR="00933F7E" w:rsidRPr="00933F7E" w:rsidRDefault="00933F7E" w:rsidP="00933F7E">
      <w:pPr>
        <w:ind w:right="20" w:firstLine="720"/>
        <w:jc w:val="both"/>
        <w:rPr>
          <w:bCs/>
          <w:sz w:val="28"/>
          <w:szCs w:val="28"/>
          <w:u w:val="single"/>
          <w:lang w:eastAsia="uk-UA"/>
        </w:rPr>
      </w:pPr>
      <w:r w:rsidRPr="00933F7E">
        <w:rPr>
          <w:bCs/>
          <w:sz w:val="28"/>
          <w:szCs w:val="28"/>
          <w:u w:val="single"/>
          <w:lang w:eastAsia="uk-UA"/>
        </w:rPr>
        <w:t>Наприкінці вивчення програмової теми (кількох невеликих за обсягом тем) рекомендуємо проводити контрольну роботу, яка складається із завдань різного рівня складності.</w:t>
      </w:r>
    </w:p>
    <w:p w:rsidR="00933F7E" w:rsidRPr="00933F7E" w:rsidRDefault="00933F7E" w:rsidP="00933F7E">
      <w:pPr>
        <w:ind w:right="20" w:firstLine="720"/>
        <w:jc w:val="both"/>
        <w:rPr>
          <w:bCs/>
          <w:sz w:val="28"/>
          <w:szCs w:val="28"/>
          <w:u w:val="single"/>
          <w:lang w:eastAsia="uk-UA"/>
        </w:rPr>
      </w:pPr>
      <w:r w:rsidRPr="00933F7E">
        <w:rPr>
          <w:bCs/>
          <w:sz w:val="28"/>
          <w:szCs w:val="28"/>
          <w:u w:val="single"/>
          <w:lang w:eastAsia="uk-UA"/>
        </w:rPr>
        <w:t>Звертаємо увагу, що тематична оцінка виставляється з урахуванням усіх поточних оцінок.</w:t>
      </w:r>
    </w:p>
    <w:p w:rsidR="00933F7E" w:rsidRPr="00933F7E" w:rsidRDefault="00933F7E" w:rsidP="00933F7E">
      <w:pPr>
        <w:ind w:right="20" w:firstLine="720"/>
        <w:jc w:val="both"/>
        <w:rPr>
          <w:b/>
          <w:bCs/>
          <w:sz w:val="28"/>
          <w:szCs w:val="28"/>
        </w:rPr>
      </w:pPr>
      <w:r w:rsidRPr="00933F7E">
        <w:rPr>
          <w:bCs/>
          <w:sz w:val="28"/>
          <w:szCs w:val="28"/>
          <w:u w:val="single"/>
          <w:lang w:eastAsia="uk-UA"/>
        </w:rPr>
        <w:t>Оцінювання за семестр здійснюється з урахуванням тематичних оцінок. Підсумкова оцінка за рік виставляється на основі семестрових.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left="43" w:right="9" w:firstLine="677"/>
        <w:jc w:val="both"/>
        <w:rPr>
          <w:iCs/>
          <w:w w:val="86"/>
          <w:sz w:val="28"/>
          <w:szCs w:val="28"/>
        </w:rPr>
      </w:pPr>
      <w:r w:rsidRPr="00933F7E">
        <w:rPr>
          <w:sz w:val="28"/>
          <w:szCs w:val="28"/>
        </w:rPr>
        <w:t>Перевiрку в процесi навчання природознавства рекомендуємо органiзовувати за допомогою рiзних методів: індивідуальна розповідь, бесiда, дослід, практична робота та ін.</w:t>
      </w:r>
      <w:r w:rsidRPr="00933F7E">
        <w:rPr>
          <w:iCs/>
          <w:w w:val="86"/>
          <w:sz w:val="28"/>
          <w:szCs w:val="28"/>
        </w:rPr>
        <w:t xml:space="preserve"> 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left="43" w:right="9" w:firstLine="677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Індивідуальна розповідь надає можливість учневі продемонструвати умiння послiдовно, логiчно та аргументовано викласти власну думку.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left="24" w:firstLine="677"/>
        <w:jc w:val="both"/>
        <w:rPr>
          <w:sz w:val="28"/>
          <w:szCs w:val="28"/>
        </w:rPr>
      </w:pPr>
      <w:r w:rsidRPr="00933F7E">
        <w:rPr>
          <w:iCs/>
          <w:sz w:val="28"/>
          <w:szCs w:val="28"/>
        </w:rPr>
        <w:t>Бесіда</w:t>
      </w:r>
      <w:r w:rsidRPr="00933F7E">
        <w:rPr>
          <w:sz w:val="28"/>
          <w:szCs w:val="28"/>
        </w:rPr>
        <w:t xml:space="preserve"> – фронтальна або iндивiдуальна. </w:t>
      </w:r>
      <w:r w:rsidRPr="00933F7E">
        <w:rPr>
          <w:iCs/>
          <w:sz w:val="28"/>
          <w:szCs w:val="28"/>
        </w:rPr>
        <w:t>Я</w:t>
      </w:r>
      <w:r w:rsidRPr="00933F7E">
        <w:rPr>
          <w:sz w:val="28"/>
          <w:szCs w:val="28"/>
        </w:rPr>
        <w:t>к метод оцінювання учнів початкових класів бесіда застосовується для перевiрки логiчно завершеної частини змiсту, що мiстить фактичний матерiал, який подiляється на смисловi частини, не має складних взаємозв'язкiв, а сам змiст не викликав труднощiв пiд час засвєння.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firstLine="677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Дослiд слугує способом виявлення знань про: ознаки та властивостi об'єктiв i явищ природи, умови їx iснування; прилади i матерiали, якi використовуються для проведення дослiду, та їx призначення; способи виконання дiяльностi – склад i послiдовність виконання дiй у дослiдi. 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firstLine="677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Практичні роботи</w:t>
      </w:r>
      <w:r w:rsidRPr="00933F7E">
        <w:rPr>
          <w:i/>
          <w:iCs/>
          <w:w w:val="92"/>
          <w:sz w:val="28"/>
          <w:szCs w:val="28"/>
        </w:rPr>
        <w:t xml:space="preserve"> </w:t>
      </w:r>
      <w:r w:rsidRPr="00933F7E">
        <w:rPr>
          <w:sz w:val="28"/>
          <w:szCs w:val="28"/>
        </w:rPr>
        <w:t xml:space="preserve">передбачають організацію діяльності учнів із матерiальними об'єктами природи (натуральними предметами, гербаріями, колекціями) або з їх матерiалiзованими формами (малюнками, моделями, муляжами, схемами). </w:t>
      </w:r>
    </w:p>
    <w:p w:rsidR="00933F7E" w:rsidRPr="00933F7E" w:rsidRDefault="00933F7E" w:rsidP="00933F7E">
      <w:pPr>
        <w:ind w:firstLine="677"/>
        <w:jc w:val="both"/>
        <w:rPr>
          <w:color w:val="0070C0"/>
          <w:sz w:val="28"/>
          <w:szCs w:val="28"/>
          <w:u w:val="single"/>
        </w:rPr>
      </w:pPr>
      <w:r w:rsidRPr="00933F7E">
        <w:rPr>
          <w:sz w:val="28"/>
          <w:szCs w:val="28"/>
          <w:u w:val="single"/>
        </w:rPr>
        <w:t>Систематичне ведення фенологічних спостережень і навчальну проектну діяльність рекомендуємо оцінювати вербально</w:t>
      </w:r>
      <w:r w:rsidRPr="00933F7E">
        <w:rPr>
          <w:color w:val="0070C0"/>
          <w:sz w:val="28"/>
          <w:szCs w:val="28"/>
          <w:u w:val="single"/>
        </w:rPr>
        <w:t>.</w:t>
      </w:r>
    </w:p>
    <w:p w:rsidR="00933F7E" w:rsidRPr="00933F7E" w:rsidRDefault="00933F7E" w:rsidP="00933F7E">
      <w:pPr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  <w:u w:val="single"/>
        </w:rPr>
        <w:t>Оцінювання навчального проекту.</w:t>
      </w:r>
      <w:r w:rsidRPr="00933F7E">
        <w:rPr>
          <w:sz w:val="28"/>
          <w:szCs w:val="28"/>
        </w:rPr>
        <w:t xml:space="preserve"> Залучення до пошукової діяльності відкриває в учнів здібності лідерів, які вчаться організовувати роботу в групах, </w:t>
      </w:r>
      <w:r w:rsidRPr="00933F7E">
        <w:rPr>
          <w:sz w:val="28"/>
          <w:szCs w:val="28"/>
        </w:rPr>
        <w:lastRenderedPageBreak/>
        <w:t>уміння співпрацювати, відчувати себе членом команди, брати відповідальність на себе, реалізовувати результати навчальної діяльності. Проектна діяльність організовується з метою залучення учнів до перетворювальної діяльності, дає змогу поглибити знання учнів з предмету, визначити їхні здібності, розвинути інтерес до дослідницької роботи, сформувати вміння працювати з інформаційними джерелами, проводити спостереження та робити висновки.</w:t>
      </w:r>
    </w:p>
    <w:p w:rsidR="00933F7E" w:rsidRPr="00933F7E" w:rsidRDefault="00933F7E" w:rsidP="00933F7E">
      <w:pPr>
        <w:ind w:firstLine="720"/>
        <w:jc w:val="both"/>
        <w:rPr>
          <w:sz w:val="28"/>
          <w:szCs w:val="28"/>
          <w:lang w:val="ru-RU"/>
        </w:rPr>
      </w:pPr>
      <w:r w:rsidRPr="00933F7E">
        <w:rPr>
          <w:sz w:val="28"/>
          <w:szCs w:val="28"/>
          <w:lang w:val="ru-RU"/>
        </w:rPr>
        <w:t xml:space="preserve">Критерії оцінювання навчального проекту – це інструкція розроблена </w:t>
      </w:r>
      <w:r w:rsidRPr="00933F7E">
        <w:rPr>
          <w:b/>
          <w:sz w:val="28"/>
          <w:szCs w:val="28"/>
          <w:lang w:val="ru-RU"/>
        </w:rPr>
        <w:t>спільно</w:t>
      </w:r>
      <w:r w:rsidRPr="00933F7E">
        <w:rPr>
          <w:sz w:val="28"/>
          <w:szCs w:val="28"/>
          <w:lang w:val="ru-RU"/>
        </w:rPr>
        <w:t xml:space="preserve"> з усіма учасниками проекту на початковому етапі.</w:t>
      </w:r>
    </w:p>
    <w:p w:rsidR="00933F7E" w:rsidRPr="00933F7E" w:rsidRDefault="00933F7E" w:rsidP="00933F7E">
      <w:pPr>
        <w:ind w:firstLine="900"/>
        <w:jc w:val="both"/>
        <w:rPr>
          <w:sz w:val="28"/>
          <w:szCs w:val="28"/>
          <w:u w:val="single"/>
        </w:rPr>
      </w:pPr>
      <w:r w:rsidRPr="00933F7E">
        <w:rPr>
          <w:sz w:val="28"/>
          <w:szCs w:val="28"/>
        </w:rPr>
        <w:t xml:space="preserve">Під час роботи над навчальним проектом застосовують зовнішнє оцінювання (вчитель, учні) та самооцінювання. 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99" w:firstLine="900"/>
        <w:jc w:val="both"/>
        <w:rPr>
          <w:kern w:val="1"/>
          <w:sz w:val="28"/>
          <w:szCs w:val="28"/>
          <w:lang w:eastAsia="uk-UA" w:bidi="hi-IN"/>
        </w:rPr>
      </w:pPr>
      <w:r w:rsidRPr="00933F7E">
        <w:rPr>
          <w:kern w:val="1"/>
          <w:sz w:val="28"/>
          <w:szCs w:val="28"/>
          <w:u w:val="single"/>
          <w:lang w:eastAsia="uk-UA" w:bidi="hi-IN"/>
        </w:rPr>
        <w:t>Навчально-пізнавальна діяльність</w:t>
      </w:r>
      <w:r w:rsidRPr="00933F7E">
        <w:rPr>
          <w:kern w:val="1"/>
          <w:sz w:val="28"/>
          <w:szCs w:val="28"/>
          <w:lang w:eastAsia="uk-UA" w:bidi="hi-IN"/>
        </w:rPr>
        <w:t xml:space="preserve"> учнів під час контролю може бути репродуктивною, реконструктивною, творчою. </w:t>
      </w:r>
    </w:p>
    <w:p w:rsidR="00933F7E" w:rsidRPr="00933F7E" w:rsidRDefault="00933F7E" w:rsidP="00933F7E">
      <w:pPr>
        <w:shd w:val="clear" w:color="auto" w:fill="FFFFFF"/>
        <w:autoSpaceDE w:val="0"/>
        <w:autoSpaceDN w:val="0"/>
        <w:adjustRightInd w:val="0"/>
        <w:ind w:right="99" w:firstLine="900"/>
        <w:jc w:val="both"/>
        <w:rPr>
          <w:kern w:val="1"/>
          <w:sz w:val="28"/>
          <w:szCs w:val="28"/>
          <w:lang w:bidi="hi-IN"/>
        </w:rPr>
      </w:pPr>
      <w:r w:rsidRPr="00933F7E">
        <w:rPr>
          <w:kern w:val="1"/>
          <w:sz w:val="28"/>
          <w:szCs w:val="28"/>
          <w:lang w:eastAsia="uk-UA" w:bidi="hi-IN"/>
        </w:rPr>
        <w:t>Обов'язковими компонентами процесу перевірки є взаємо- і самоперевірка.</w:t>
      </w:r>
    </w:p>
    <w:p w:rsidR="00933F7E" w:rsidRPr="00933F7E" w:rsidRDefault="00933F7E" w:rsidP="00933F7E">
      <w:pPr>
        <w:ind w:firstLine="720"/>
        <w:jc w:val="center"/>
        <w:rPr>
          <w:b/>
          <w:sz w:val="28"/>
          <w:lang/>
        </w:rPr>
      </w:pPr>
    </w:p>
    <w:p w:rsidR="00933F7E" w:rsidRPr="00933F7E" w:rsidRDefault="00933F7E" w:rsidP="00933F7E">
      <w:pPr>
        <w:ind w:firstLine="720"/>
        <w:jc w:val="center"/>
        <w:rPr>
          <w:b/>
          <w:sz w:val="28"/>
          <w:lang/>
        </w:rPr>
      </w:pPr>
      <w:r w:rsidRPr="00933F7E">
        <w:rPr>
          <w:b/>
          <w:sz w:val="28"/>
          <w:lang/>
        </w:rPr>
        <w:t>Я У СВІТІ</w:t>
      </w:r>
    </w:p>
    <w:p w:rsidR="00933F7E" w:rsidRPr="00933F7E" w:rsidRDefault="00933F7E" w:rsidP="00933F7E">
      <w:pPr>
        <w:ind w:firstLine="720"/>
        <w:jc w:val="center"/>
        <w:rPr>
          <w:b/>
          <w:sz w:val="10"/>
          <w:szCs w:val="10"/>
          <w:lang/>
        </w:rPr>
      </w:pPr>
    </w:p>
    <w:p w:rsidR="00933F7E" w:rsidRPr="00933F7E" w:rsidRDefault="00933F7E" w:rsidP="00933F7E">
      <w:pPr>
        <w:ind w:firstLine="720"/>
        <w:rPr>
          <w:sz w:val="28"/>
          <w:lang/>
        </w:rPr>
      </w:pPr>
      <w:r w:rsidRPr="00933F7E">
        <w:rPr>
          <w:b/>
          <w:sz w:val="28"/>
          <w:lang/>
        </w:rPr>
        <w:t>Об’єктами контролю</w:t>
      </w:r>
      <w:r w:rsidRPr="00933F7E">
        <w:rPr>
          <w:sz w:val="28"/>
          <w:lang/>
        </w:rPr>
        <w:t xml:space="preserve"> у курсі є такі суспільствознавчі аспекти:</w:t>
      </w:r>
    </w:p>
    <w:p w:rsidR="00933F7E" w:rsidRPr="00933F7E" w:rsidRDefault="00933F7E" w:rsidP="00933F7E">
      <w:pPr>
        <w:numPr>
          <w:ilvl w:val="0"/>
          <w:numId w:val="30"/>
        </w:numPr>
        <w:tabs>
          <w:tab w:val="clear" w:pos="360"/>
          <w:tab w:val="num" w:pos="993"/>
        </w:tabs>
        <w:ind w:firstLine="851"/>
        <w:jc w:val="both"/>
        <w:rPr>
          <w:sz w:val="28"/>
        </w:rPr>
      </w:pPr>
      <w:r w:rsidRPr="00933F7E">
        <w:rPr>
          <w:sz w:val="28"/>
        </w:rPr>
        <w:t>знання, які відображають усі види соціального досвіду (переважно на рівні уявлень і понять)</w:t>
      </w:r>
      <w:r w:rsidRPr="00933F7E">
        <w:rPr>
          <w:sz w:val="28"/>
          <w:szCs w:val="28"/>
        </w:rPr>
        <w:sym w:font="Symbol" w:char="F03B"/>
      </w:r>
    </w:p>
    <w:p w:rsidR="00933F7E" w:rsidRPr="00933F7E" w:rsidRDefault="00933F7E" w:rsidP="00933F7E">
      <w:pPr>
        <w:numPr>
          <w:ilvl w:val="0"/>
          <w:numId w:val="30"/>
        </w:numPr>
        <w:tabs>
          <w:tab w:val="clear" w:pos="360"/>
          <w:tab w:val="num" w:pos="993"/>
        </w:tabs>
        <w:ind w:firstLine="851"/>
        <w:jc w:val="both"/>
        <w:rPr>
          <w:sz w:val="28"/>
        </w:rPr>
      </w:pPr>
      <w:r w:rsidRPr="00933F7E">
        <w:rPr>
          <w:sz w:val="28"/>
        </w:rPr>
        <w:t>досвід здійснення способів діяльності в соціальній сфері</w:t>
      </w:r>
      <w:r w:rsidRPr="00933F7E">
        <w:rPr>
          <w:sz w:val="28"/>
          <w:szCs w:val="28"/>
        </w:rPr>
        <w:sym w:font="Symbol" w:char="F03B"/>
      </w:r>
    </w:p>
    <w:p w:rsidR="00933F7E" w:rsidRPr="00933F7E" w:rsidRDefault="00933F7E" w:rsidP="00933F7E">
      <w:pPr>
        <w:numPr>
          <w:ilvl w:val="0"/>
          <w:numId w:val="30"/>
        </w:numPr>
        <w:tabs>
          <w:tab w:val="clear" w:pos="360"/>
          <w:tab w:val="num" w:pos="993"/>
        </w:tabs>
        <w:ind w:firstLine="851"/>
        <w:jc w:val="both"/>
        <w:rPr>
          <w:sz w:val="28"/>
        </w:rPr>
      </w:pPr>
      <w:r w:rsidRPr="00933F7E">
        <w:rPr>
          <w:sz w:val="28"/>
        </w:rPr>
        <w:t>досвід творчого застосування набутих способів діяльності в змінених ситуаціях</w:t>
      </w:r>
      <w:r w:rsidRPr="00933F7E">
        <w:rPr>
          <w:sz w:val="28"/>
          <w:szCs w:val="28"/>
        </w:rPr>
        <w:sym w:font="Symbol" w:char="F03B"/>
      </w:r>
    </w:p>
    <w:p w:rsidR="00933F7E" w:rsidRPr="00933F7E" w:rsidRDefault="00933F7E" w:rsidP="00933F7E">
      <w:pPr>
        <w:numPr>
          <w:ilvl w:val="0"/>
          <w:numId w:val="30"/>
        </w:numPr>
        <w:tabs>
          <w:tab w:val="clear" w:pos="360"/>
          <w:tab w:val="num" w:pos="993"/>
        </w:tabs>
        <w:ind w:firstLine="851"/>
        <w:jc w:val="both"/>
        <w:rPr>
          <w:sz w:val="28"/>
        </w:rPr>
      </w:pPr>
      <w:r w:rsidRPr="00933F7E">
        <w:rPr>
          <w:sz w:val="28"/>
        </w:rPr>
        <w:t>досвід емоційно-ціннісного ставлення до навколишнього світу, до різноманітних видів діяльності, зокрема навчальної, громадянської.</w:t>
      </w:r>
    </w:p>
    <w:p w:rsidR="00933F7E" w:rsidRPr="00933F7E" w:rsidRDefault="00933F7E" w:rsidP="00933F7E">
      <w:pPr>
        <w:ind w:firstLine="851"/>
        <w:jc w:val="both"/>
        <w:rPr>
          <w:sz w:val="28"/>
        </w:rPr>
      </w:pPr>
      <w:r w:rsidRPr="00933F7E">
        <w:rPr>
          <w:b/>
          <w:sz w:val="28"/>
        </w:rPr>
        <w:t>Вимогами до оцінювання навчальних досягнень учнів</w:t>
      </w:r>
      <w:r w:rsidRPr="00933F7E">
        <w:rPr>
          <w:sz w:val="28"/>
        </w:rPr>
        <w:t xml:space="preserve"> визначено:</w:t>
      </w:r>
    </w:p>
    <w:p w:rsidR="00933F7E" w:rsidRPr="00933F7E" w:rsidRDefault="00933F7E" w:rsidP="00933F7E">
      <w:pPr>
        <w:numPr>
          <w:ilvl w:val="0"/>
          <w:numId w:val="30"/>
        </w:numPr>
        <w:tabs>
          <w:tab w:val="clear" w:pos="360"/>
          <w:tab w:val="num" w:pos="993"/>
        </w:tabs>
        <w:ind w:firstLine="851"/>
        <w:jc w:val="both"/>
        <w:rPr>
          <w:sz w:val="28"/>
        </w:rPr>
      </w:pPr>
      <w:r w:rsidRPr="00933F7E">
        <w:rPr>
          <w:sz w:val="28"/>
        </w:rPr>
        <w:t>обсяг інформації про предмети, об’єкти і явища соціальної дійсності</w:t>
      </w:r>
      <w:r w:rsidRPr="00933F7E">
        <w:rPr>
          <w:sz w:val="28"/>
          <w:szCs w:val="28"/>
        </w:rPr>
        <w:sym w:font="Symbol" w:char="F03B"/>
      </w:r>
      <w:r w:rsidRPr="00933F7E">
        <w:rPr>
          <w:sz w:val="28"/>
        </w:rPr>
        <w:t xml:space="preserve"> її якість (знання конкретних фактів, правил чи зв’язків і залежностей)</w:t>
      </w:r>
      <w:r w:rsidRPr="00933F7E">
        <w:rPr>
          <w:sz w:val="28"/>
          <w:szCs w:val="28"/>
        </w:rPr>
        <w:sym w:font="Symbol" w:char="F03B"/>
      </w:r>
    </w:p>
    <w:p w:rsidR="00933F7E" w:rsidRPr="00933F7E" w:rsidRDefault="00933F7E" w:rsidP="00933F7E">
      <w:pPr>
        <w:numPr>
          <w:ilvl w:val="0"/>
          <w:numId w:val="30"/>
        </w:numPr>
        <w:tabs>
          <w:tab w:val="clear" w:pos="360"/>
          <w:tab w:val="num" w:pos="993"/>
        </w:tabs>
        <w:ind w:firstLine="851"/>
        <w:jc w:val="both"/>
        <w:rPr>
          <w:sz w:val="28"/>
        </w:rPr>
      </w:pPr>
      <w:r w:rsidRPr="00933F7E">
        <w:rPr>
          <w:sz w:val="28"/>
        </w:rPr>
        <w:t>активність (від репродуктивної до творчого вираження) у набутті досвіду спілкування, поводження, взаємодії у праці, навчанні, грі</w:t>
      </w:r>
      <w:r w:rsidRPr="00933F7E">
        <w:rPr>
          <w:sz w:val="28"/>
          <w:szCs w:val="28"/>
        </w:rPr>
        <w:sym w:font="Symbol" w:char="F03B"/>
      </w:r>
      <w:r w:rsidRPr="00933F7E">
        <w:rPr>
          <w:sz w:val="28"/>
        </w:rPr>
        <w:t xml:space="preserve"> прогнозування результатів власних вчинків</w:t>
      </w:r>
      <w:r w:rsidRPr="00933F7E">
        <w:rPr>
          <w:sz w:val="28"/>
          <w:szCs w:val="28"/>
        </w:rPr>
        <w:sym w:font="Symbol" w:char="F03B"/>
      </w:r>
      <w:r w:rsidRPr="00933F7E">
        <w:rPr>
          <w:sz w:val="28"/>
        </w:rPr>
        <w:t xml:space="preserve"> випробовуванні різних соціальних ролей</w:t>
      </w:r>
      <w:r w:rsidRPr="00933F7E">
        <w:rPr>
          <w:sz w:val="28"/>
          <w:szCs w:val="28"/>
        </w:rPr>
        <w:sym w:font="Symbol" w:char="F03B"/>
      </w:r>
    </w:p>
    <w:p w:rsidR="00933F7E" w:rsidRPr="00933F7E" w:rsidRDefault="00933F7E" w:rsidP="00933F7E">
      <w:pPr>
        <w:numPr>
          <w:ilvl w:val="0"/>
          <w:numId w:val="30"/>
        </w:numPr>
        <w:tabs>
          <w:tab w:val="clear" w:pos="360"/>
          <w:tab w:val="num" w:pos="993"/>
        </w:tabs>
        <w:ind w:firstLine="851"/>
        <w:jc w:val="both"/>
        <w:rPr>
          <w:sz w:val="28"/>
        </w:rPr>
      </w:pPr>
      <w:r w:rsidRPr="00933F7E">
        <w:rPr>
          <w:sz w:val="28"/>
        </w:rPr>
        <w:t>вияв інтересу до навколишньої дійсності, надання переваги знанням, які можна здобути самостійно з різних джерел</w:t>
      </w:r>
      <w:r w:rsidRPr="00933F7E">
        <w:rPr>
          <w:sz w:val="28"/>
          <w:szCs w:val="28"/>
        </w:rPr>
        <w:sym w:font="Symbol" w:char="F03B"/>
      </w:r>
      <w:r w:rsidRPr="00933F7E">
        <w:rPr>
          <w:sz w:val="28"/>
        </w:rPr>
        <w:t xml:space="preserve"> зосередженість на досягненні результату, прагнення до успіху</w:t>
      </w:r>
      <w:r w:rsidRPr="00933F7E">
        <w:rPr>
          <w:sz w:val="28"/>
          <w:szCs w:val="28"/>
        </w:rPr>
        <w:sym w:font="Symbol" w:char="F03B"/>
      </w:r>
    </w:p>
    <w:p w:rsidR="00933F7E" w:rsidRPr="00933F7E" w:rsidRDefault="00933F7E" w:rsidP="00933F7E">
      <w:pPr>
        <w:numPr>
          <w:ilvl w:val="0"/>
          <w:numId w:val="30"/>
        </w:numPr>
        <w:tabs>
          <w:tab w:val="clear" w:pos="360"/>
          <w:tab w:val="num" w:pos="993"/>
        </w:tabs>
        <w:ind w:firstLine="851"/>
        <w:jc w:val="both"/>
        <w:rPr>
          <w:sz w:val="28"/>
        </w:rPr>
      </w:pPr>
      <w:r w:rsidRPr="00933F7E">
        <w:rPr>
          <w:sz w:val="28"/>
        </w:rPr>
        <w:t>вияви громадянських почуттів у різноманітних ситуаціях (обов’язку, патріотизму, відповідальності тощо).</w:t>
      </w:r>
    </w:p>
    <w:p w:rsidR="00933F7E" w:rsidRPr="00933F7E" w:rsidRDefault="00933F7E" w:rsidP="00933F7E">
      <w:pPr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Навчальною програмою передбачено періодичний, тематичний, семестровий, річний контролі. </w:t>
      </w:r>
    </w:p>
    <w:p w:rsidR="00933F7E" w:rsidRPr="00933F7E" w:rsidRDefault="00933F7E" w:rsidP="00933F7E">
      <w:pPr>
        <w:ind w:firstLine="737"/>
        <w:jc w:val="both"/>
        <w:rPr>
          <w:bCs/>
          <w:sz w:val="28"/>
          <w:szCs w:val="28"/>
          <w:lang/>
        </w:rPr>
      </w:pPr>
      <w:r w:rsidRPr="00933F7E">
        <w:rPr>
          <w:bCs/>
          <w:sz w:val="28"/>
          <w:szCs w:val="28"/>
          <w:lang/>
        </w:rPr>
        <w:t xml:space="preserve">Перевірка навчальних досягнень учнів здійснюється під час поточного і тематичного контролю. </w:t>
      </w:r>
    </w:p>
    <w:p w:rsidR="00933F7E" w:rsidRPr="00933F7E" w:rsidRDefault="00933F7E" w:rsidP="00933F7E">
      <w:pPr>
        <w:ind w:firstLine="737"/>
        <w:jc w:val="both"/>
        <w:rPr>
          <w:bCs/>
          <w:sz w:val="28"/>
          <w:szCs w:val="28"/>
          <w:lang/>
        </w:rPr>
      </w:pPr>
      <w:r w:rsidRPr="00933F7E">
        <w:rPr>
          <w:b/>
          <w:bCs/>
          <w:sz w:val="28"/>
          <w:szCs w:val="28"/>
          <w:lang/>
        </w:rPr>
        <w:lastRenderedPageBreak/>
        <w:t>Поточна перевірка</w:t>
      </w:r>
      <w:r w:rsidRPr="00933F7E">
        <w:rPr>
          <w:bCs/>
          <w:sz w:val="28"/>
          <w:szCs w:val="28"/>
          <w:lang/>
        </w:rPr>
        <w:t xml:space="preserve"> – динаміч</w:t>
      </w:r>
      <w:r w:rsidRPr="00933F7E">
        <w:rPr>
          <w:bCs/>
          <w:sz w:val="28"/>
          <w:szCs w:val="28"/>
          <w:lang w:val="ru-RU"/>
        </w:rPr>
        <w:t>на</w:t>
      </w:r>
      <w:r w:rsidRPr="00933F7E">
        <w:rPr>
          <w:bCs/>
          <w:sz w:val="28"/>
          <w:szCs w:val="28"/>
          <w:lang/>
        </w:rPr>
        <w:t xml:space="preserve"> і гнучка перевірка результатів навчання, що супроводжує процес становлення умінь і навичок. Поточна перевірка застосовується на всіх етапах уроку як у фронтальній, так і в індивідуальній та груповій формах різними методами: усної перевірки (бесіда, розповідь учня); письмової перевірки (письмова самостійна робота).</w:t>
      </w:r>
    </w:p>
    <w:p w:rsidR="00933F7E" w:rsidRPr="00933F7E" w:rsidRDefault="00933F7E" w:rsidP="00933F7E">
      <w:pPr>
        <w:ind w:firstLine="737"/>
        <w:jc w:val="both"/>
        <w:rPr>
          <w:bCs/>
          <w:sz w:val="28"/>
          <w:szCs w:val="28"/>
          <w:lang/>
        </w:rPr>
      </w:pPr>
      <w:r w:rsidRPr="00933F7E">
        <w:rPr>
          <w:bCs/>
          <w:sz w:val="28"/>
          <w:szCs w:val="28"/>
          <w:lang/>
        </w:rPr>
        <w:t>Засобами оцінювання навчальних досягнень учнів під час поточної перевірки можуть бути: текстовий та ілюстративний матеріали, методичний апарат підручника; життєві ситуації до окремих тем; сконструйовані різнорівневі завдання; практичні роботи в практично дієвій формі та на виконання мислительних дій; самооцінювання та оцінювання однокласниками та ін.</w:t>
      </w:r>
    </w:p>
    <w:p w:rsidR="00933F7E" w:rsidRPr="00933F7E" w:rsidRDefault="00933F7E" w:rsidP="00933F7E">
      <w:pPr>
        <w:ind w:firstLine="737"/>
        <w:jc w:val="both"/>
        <w:rPr>
          <w:bCs/>
          <w:sz w:val="28"/>
          <w:szCs w:val="28"/>
          <w:lang/>
        </w:rPr>
      </w:pPr>
      <w:r w:rsidRPr="00933F7E">
        <w:rPr>
          <w:b/>
          <w:bCs/>
          <w:sz w:val="28"/>
          <w:szCs w:val="28"/>
          <w:lang/>
        </w:rPr>
        <w:t>Тематична перевірка</w:t>
      </w:r>
      <w:r w:rsidRPr="00933F7E">
        <w:rPr>
          <w:bCs/>
          <w:sz w:val="28"/>
          <w:szCs w:val="28"/>
          <w:lang/>
        </w:rPr>
        <w:t xml:space="preserve">  здійснюється після  засвоєння учнями змістових ліній (розділів) на основі поточного оцінювання. Під час тематичної перевірки знання учнів уточнюються, поглиблюються, розширюються, систематизуються. Вона вимагає від учнів максимальної самостійності і здійснюється переважно у письмовій формі  (виконання тестових і текстових завдань). 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F7E">
        <w:rPr>
          <w:b/>
          <w:sz w:val="28"/>
          <w:szCs w:val="28"/>
        </w:rPr>
        <w:t xml:space="preserve">Семестрова </w:t>
      </w:r>
      <w:r w:rsidRPr="00933F7E">
        <w:rPr>
          <w:sz w:val="28"/>
          <w:szCs w:val="28"/>
        </w:rPr>
        <w:t>оцінка виставляється на основі тематичних балів.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b/>
          <w:sz w:val="28"/>
          <w:szCs w:val="28"/>
        </w:rPr>
        <w:t xml:space="preserve">Річний бал </w:t>
      </w:r>
      <w:r w:rsidRPr="00933F7E">
        <w:rPr>
          <w:sz w:val="28"/>
          <w:szCs w:val="28"/>
        </w:rPr>
        <w:t>виставляється на основі підсумкових балів за семестри.</w:t>
      </w:r>
    </w:p>
    <w:p w:rsidR="00933F7E" w:rsidRPr="00933F7E" w:rsidRDefault="00933F7E" w:rsidP="00933F7E">
      <w:pPr>
        <w:ind w:firstLine="709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Оцінювання відбувається за результатами усного або письмового опитування (згідно з наказом Міністерства освіти і науки від  21.08. 2013                  №  1222 «</w:t>
      </w:r>
      <w:r w:rsidRPr="00933F7E">
        <w:rPr>
          <w:bCs/>
          <w:sz w:val="28"/>
          <w:szCs w:val="28"/>
        </w:rPr>
        <w:t xml:space="preserve">Про затвердження орієнтовних вимог оцінювання навчальних досягнень учнів із базових дисциплін у системі загальної середньої освіти») </w:t>
      </w:r>
      <w:r w:rsidRPr="00933F7E">
        <w:rPr>
          <w:sz w:val="28"/>
          <w:szCs w:val="28"/>
        </w:rPr>
        <w:t>відповідно до вимог програми за допомогою бесід, розповідей, дидактичних ігор.</w:t>
      </w:r>
    </w:p>
    <w:p w:rsidR="00933F7E" w:rsidRPr="00933F7E" w:rsidRDefault="00933F7E" w:rsidP="00933F7E">
      <w:pPr>
        <w:ind w:firstLine="720"/>
        <w:jc w:val="both"/>
        <w:rPr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852"/>
        <w:gridCol w:w="7788"/>
      </w:tblGrid>
      <w:tr w:rsidR="00933F7E" w:rsidRPr="00933F7E" w:rsidTr="004C1FF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ind w:left="-180" w:right="-135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Рівень</w:t>
            </w:r>
          </w:p>
          <w:p w:rsidR="00933F7E" w:rsidRPr="00933F7E" w:rsidRDefault="00933F7E" w:rsidP="00933F7E">
            <w:pPr>
              <w:ind w:left="-180" w:right="-135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навчальних</w:t>
            </w:r>
          </w:p>
          <w:p w:rsidR="00933F7E" w:rsidRPr="00933F7E" w:rsidRDefault="00933F7E" w:rsidP="00933F7E">
            <w:pPr>
              <w:ind w:left="-180" w:right="-135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досягнень</w:t>
            </w:r>
          </w:p>
          <w:p w:rsidR="00933F7E" w:rsidRPr="00933F7E" w:rsidRDefault="00933F7E" w:rsidP="00933F7E">
            <w:pPr>
              <w:ind w:left="-180" w:right="-135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учня/учениці</w:t>
            </w:r>
          </w:p>
          <w:p w:rsidR="00933F7E" w:rsidRPr="00933F7E" w:rsidRDefault="00933F7E" w:rsidP="00933F7E">
            <w:pPr>
              <w:ind w:right="-135"/>
              <w:jc w:val="center"/>
              <w:rPr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ind w:right="-135"/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Бали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ind w:right="-135"/>
              <w:jc w:val="center"/>
              <w:rPr>
                <w:b/>
                <w:szCs w:val="24"/>
              </w:rPr>
            </w:pPr>
            <w:r w:rsidRPr="00933F7E">
              <w:rPr>
                <w:b/>
                <w:color w:val="000000"/>
                <w:szCs w:val="24"/>
              </w:rPr>
              <w:t>Характеристика навчальних досягнень учня/учениці</w:t>
            </w:r>
          </w:p>
        </w:tc>
      </w:tr>
      <w:tr w:rsidR="00933F7E" w:rsidRPr="00933F7E" w:rsidTr="004C1FF4">
        <w:trPr>
          <w:cantSplit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outlineLvl w:val="0"/>
              <w:rPr>
                <w:b/>
                <w:szCs w:val="24"/>
                <w:lang/>
              </w:rPr>
            </w:pPr>
            <w:r w:rsidRPr="00933F7E">
              <w:rPr>
                <w:b/>
                <w:szCs w:val="24"/>
                <w:lang/>
              </w:rPr>
              <w:t>Початковий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1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outlineLvl w:val="0"/>
              <w:rPr>
                <w:szCs w:val="24"/>
                <w:lang/>
              </w:rPr>
            </w:pPr>
            <w:r w:rsidRPr="00933F7E">
              <w:rPr>
                <w:rFonts w:ascii="HeliosCond" w:hAnsi="HeliosCond"/>
                <w:spacing w:val="-5"/>
                <w:szCs w:val="24"/>
                <w:lang/>
              </w:rPr>
              <w:t>Учень/учениця</w:t>
            </w:r>
            <w:r w:rsidRPr="00933F7E">
              <w:rPr>
                <w:rFonts w:ascii="HeliosCond" w:hAnsi="HeliosCond"/>
                <w:b/>
                <w:spacing w:val="-5"/>
                <w:szCs w:val="24"/>
                <w:lang/>
              </w:rPr>
              <w:t xml:space="preserve"> </w:t>
            </w:r>
            <w:r w:rsidRPr="00933F7E">
              <w:rPr>
                <w:szCs w:val="24"/>
                <w:lang/>
              </w:rPr>
              <w:t>розрізнює об’єкти вивчення серед інших і виконує окремі навчальні дії без усвідомлення мети роботи (за зразком, за детальною інструкцією)</w:t>
            </w:r>
          </w:p>
        </w:tc>
      </w:tr>
      <w:tr w:rsidR="00933F7E" w:rsidRPr="00933F7E" w:rsidTr="004C1FF4"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outlineLvl w:val="0"/>
              <w:rPr>
                <w:b/>
                <w:szCs w:val="24"/>
                <w:lang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2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outlineLvl w:val="0"/>
              <w:rPr>
                <w:szCs w:val="24"/>
                <w:lang/>
              </w:rPr>
            </w:pPr>
            <w:r w:rsidRPr="00933F7E">
              <w:rPr>
                <w:rFonts w:ascii="HeliosCond" w:hAnsi="HeliosCond"/>
                <w:spacing w:val="-5"/>
                <w:szCs w:val="24"/>
                <w:lang/>
              </w:rPr>
              <w:t>Учень/учениця</w:t>
            </w:r>
            <w:r w:rsidRPr="00933F7E">
              <w:rPr>
                <w:rFonts w:ascii="HeliosCond" w:hAnsi="HeliosCond"/>
                <w:b/>
                <w:spacing w:val="-5"/>
                <w:szCs w:val="24"/>
                <w:lang/>
              </w:rPr>
              <w:t xml:space="preserve"> </w:t>
            </w:r>
            <w:r w:rsidRPr="00933F7E">
              <w:rPr>
                <w:szCs w:val="24"/>
                <w:lang/>
              </w:rPr>
              <w:t>фрагментарно відтворює незначну частину матеріалу, має поверхові уявлення про об’єкт вивчення</w:t>
            </w:r>
            <w:r w:rsidRPr="00933F7E">
              <w:rPr>
                <w:szCs w:val="24"/>
                <w:lang/>
              </w:rPr>
              <w:sym w:font="Symbol" w:char="F03B"/>
            </w:r>
            <w:r w:rsidRPr="00933F7E">
              <w:rPr>
                <w:szCs w:val="24"/>
                <w:lang/>
              </w:rPr>
              <w:t xml:space="preserve"> особливо утруднюється в ситуаціях вибору й аргументації правильної поведінки, оцінки вчинків тощо</w:t>
            </w:r>
            <w:r w:rsidRPr="00933F7E">
              <w:rPr>
                <w:szCs w:val="24"/>
                <w:lang/>
              </w:rPr>
              <w:sym w:font="Symbol" w:char="F03B"/>
            </w:r>
            <w:r w:rsidRPr="00933F7E">
              <w:rPr>
                <w:szCs w:val="24"/>
                <w:lang/>
              </w:rPr>
              <w:t xml:space="preserve"> виявляє здатність до елементарного викладу думки</w:t>
            </w:r>
          </w:p>
        </w:tc>
      </w:tr>
      <w:tr w:rsidR="00933F7E" w:rsidRPr="00933F7E" w:rsidTr="004C1FF4"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outlineLvl w:val="0"/>
              <w:rPr>
                <w:b/>
                <w:szCs w:val="24"/>
                <w:lang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3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rPr>
                <w:szCs w:val="24"/>
              </w:rPr>
            </w:pPr>
            <w:r w:rsidRPr="00933F7E">
              <w:rPr>
                <w:rFonts w:ascii="HeliosCond" w:hAnsi="HeliosCond"/>
                <w:spacing w:val="-5"/>
                <w:szCs w:val="24"/>
              </w:rPr>
              <w:t xml:space="preserve">Учень/учениця </w:t>
            </w:r>
            <w:r w:rsidRPr="00933F7E">
              <w:rPr>
                <w:szCs w:val="24"/>
              </w:rPr>
              <w:t xml:space="preserve">відтворює менше половини навчального матеріалу. Віддає перевагу конкретному перелічуванню фактів, дій, вчинків, утруднюється аргументувати, робити висновки, узагальнення </w:t>
            </w:r>
          </w:p>
        </w:tc>
      </w:tr>
      <w:tr w:rsidR="00933F7E" w:rsidRPr="00933F7E" w:rsidTr="004C1FF4">
        <w:trPr>
          <w:cantSplit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outlineLvl w:val="0"/>
              <w:rPr>
                <w:b/>
                <w:szCs w:val="24"/>
                <w:lang/>
              </w:rPr>
            </w:pPr>
            <w:r w:rsidRPr="00933F7E">
              <w:rPr>
                <w:b/>
                <w:szCs w:val="24"/>
                <w:lang/>
              </w:rPr>
              <w:t>Середній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4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rPr>
                <w:szCs w:val="24"/>
                <w:lang/>
              </w:rPr>
            </w:pPr>
            <w:r w:rsidRPr="00933F7E">
              <w:rPr>
                <w:rFonts w:ascii="HeliosCond" w:hAnsi="HeliosCond"/>
                <w:spacing w:val="-5"/>
                <w:szCs w:val="24"/>
                <w:lang/>
              </w:rPr>
              <w:t xml:space="preserve">Учень /учениця </w:t>
            </w:r>
            <w:r w:rsidRPr="00933F7E">
              <w:rPr>
                <w:szCs w:val="24"/>
                <w:lang/>
              </w:rPr>
              <w:t>знає близько половини навчального матеріалу</w:t>
            </w:r>
            <w:r w:rsidRPr="00933F7E">
              <w:rPr>
                <w:szCs w:val="24"/>
                <w:lang/>
              </w:rPr>
              <w:sym w:font="Symbol" w:char="F03B"/>
            </w:r>
            <w:r w:rsidRPr="00933F7E">
              <w:rPr>
                <w:szCs w:val="24"/>
                <w:lang/>
              </w:rPr>
              <w:t xml:space="preserve"> утруднюється встановити зв’язки й залежності між явищами</w:t>
            </w:r>
            <w:r w:rsidRPr="00933F7E">
              <w:rPr>
                <w:szCs w:val="24"/>
                <w:lang/>
              </w:rPr>
              <w:sym w:font="Symbol" w:char="F03B"/>
            </w:r>
            <w:r w:rsidRPr="00933F7E">
              <w:rPr>
                <w:szCs w:val="24"/>
                <w:lang/>
              </w:rPr>
              <w:t xml:space="preserve"> спрогнозувати результат діяльності людини, вчинків своїх ровесників, ланцюжки походження речей тощо. </w:t>
            </w:r>
          </w:p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Може діяти відповідно до зорової опори, детальної інструкції</w:t>
            </w:r>
          </w:p>
        </w:tc>
      </w:tr>
      <w:tr w:rsidR="00933F7E" w:rsidRPr="00933F7E" w:rsidTr="004C1FF4"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outlineLvl w:val="0"/>
              <w:rPr>
                <w:b/>
                <w:szCs w:val="24"/>
                <w:lang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5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rFonts w:ascii="HeliosCond" w:hAnsi="HeliosCond"/>
                <w:spacing w:val="-5"/>
                <w:szCs w:val="24"/>
              </w:rPr>
              <w:t xml:space="preserve">Учень/учениця </w:t>
            </w:r>
            <w:r w:rsidRPr="00933F7E">
              <w:rPr>
                <w:szCs w:val="24"/>
              </w:rPr>
              <w:t>розуміє основний навчальний матеріал, може, хоча й неточно, відтворити конкретні факти, правила.</w:t>
            </w:r>
          </w:p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Утруднюється в оцінних судженнях, висловленні власної думки</w:t>
            </w:r>
            <w:r w:rsidRPr="00933F7E">
              <w:rPr>
                <w:szCs w:val="24"/>
              </w:rPr>
              <w:sym w:font="Symbol" w:char="F03B"/>
            </w:r>
            <w:r w:rsidRPr="00933F7E">
              <w:rPr>
                <w:szCs w:val="24"/>
              </w:rPr>
              <w:t xml:space="preserve"> ілюструванні правил прикладами</w:t>
            </w:r>
          </w:p>
        </w:tc>
      </w:tr>
      <w:tr w:rsidR="00933F7E" w:rsidRPr="00933F7E" w:rsidTr="004C1FF4"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outlineLvl w:val="0"/>
              <w:rPr>
                <w:b/>
                <w:szCs w:val="24"/>
                <w:lang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6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rPr>
                <w:szCs w:val="24"/>
                <w:lang/>
              </w:rPr>
            </w:pPr>
            <w:r w:rsidRPr="00933F7E">
              <w:rPr>
                <w:rFonts w:ascii="HeliosCond" w:hAnsi="HeliosCond"/>
                <w:spacing w:val="-5"/>
                <w:szCs w:val="24"/>
                <w:lang/>
              </w:rPr>
              <w:t xml:space="preserve">Учень/учениця </w:t>
            </w:r>
            <w:r w:rsidRPr="00933F7E">
              <w:rPr>
                <w:szCs w:val="24"/>
                <w:lang/>
              </w:rPr>
              <w:t xml:space="preserve">знає близько половини навчального матеріалу; утруднюється встановити зв’язки й залежності між явищами, спрогнозувати результат діяльності людини, вчинків своїх ровесників, ланцюжки походження речей тощо. </w:t>
            </w:r>
          </w:p>
          <w:p w:rsidR="00933F7E" w:rsidRPr="00933F7E" w:rsidRDefault="00933F7E" w:rsidP="00933F7E">
            <w:pPr>
              <w:rPr>
                <w:szCs w:val="24"/>
                <w:lang/>
              </w:rPr>
            </w:pPr>
            <w:r w:rsidRPr="00933F7E">
              <w:rPr>
                <w:szCs w:val="24"/>
                <w:lang/>
              </w:rPr>
              <w:t>Може діяти відповідно до зорової опри, детальної інструкції.</w:t>
            </w:r>
          </w:p>
          <w:p w:rsidR="00933F7E" w:rsidRPr="00933F7E" w:rsidRDefault="00933F7E" w:rsidP="00933F7E">
            <w:pPr>
              <w:rPr>
                <w:szCs w:val="24"/>
                <w:lang/>
              </w:rPr>
            </w:pPr>
            <w:r w:rsidRPr="00933F7E">
              <w:rPr>
                <w:szCs w:val="24"/>
                <w:lang/>
              </w:rPr>
              <w:t>Відповідь правильна, але недостатньо осмислена й переконлива.</w:t>
            </w:r>
          </w:p>
          <w:p w:rsidR="00933F7E" w:rsidRPr="00933F7E" w:rsidRDefault="00933F7E" w:rsidP="00933F7E">
            <w:pPr>
              <w:rPr>
                <w:szCs w:val="24"/>
                <w:lang/>
              </w:rPr>
            </w:pPr>
            <w:r w:rsidRPr="00933F7E">
              <w:rPr>
                <w:szCs w:val="24"/>
                <w:lang/>
              </w:rPr>
              <w:t xml:space="preserve">Утруднюється робити узагальнюючі висновки на основі засвоєної конкретної інформації. </w:t>
            </w:r>
          </w:p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З допомогою вчителя може аналізувати, порівнювати, робити висновки, висловлювати оцінні судження</w:t>
            </w:r>
          </w:p>
        </w:tc>
      </w:tr>
      <w:tr w:rsidR="00933F7E" w:rsidRPr="00933F7E" w:rsidTr="004C1FF4">
        <w:trPr>
          <w:cantSplit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outlineLvl w:val="0"/>
              <w:rPr>
                <w:b/>
                <w:szCs w:val="24"/>
                <w:lang/>
              </w:rPr>
            </w:pPr>
            <w:r w:rsidRPr="00933F7E">
              <w:rPr>
                <w:b/>
                <w:szCs w:val="24"/>
                <w:lang/>
              </w:rPr>
              <w:t>Достатній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7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outlineLvl w:val="0"/>
              <w:rPr>
                <w:szCs w:val="24"/>
                <w:lang/>
              </w:rPr>
            </w:pPr>
            <w:r w:rsidRPr="00933F7E">
              <w:rPr>
                <w:rFonts w:ascii="HeliosCond" w:hAnsi="HeliosCond"/>
                <w:spacing w:val="-5"/>
                <w:szCs w:val="24"/>
                <w:lang/>
              </w:rPr>
              <w:t>Учень/учениця</w:t>
            </w:r>
            <w:r w:rsidRPr="00933F7E">
              <w:rPr>
                <w:rFonts w:ascii="HeliosCond" w:hAnsi="HeliosCond"/>
                <w:b/>
                <w:spacing w:val="-5"/>
                <w:szCs w:val="24"/>
                <w:lang/>
              </w:rPr>
              <w:t xml:space="preserve"> </w:t>
            </w:r>
            <w:r w:rsidRPr="00933F7E">
              <w:rPr>
                <w:szCs w:val="24"/>
                <w:lang/>
              </w:rPr>
              <w:t>правильно, логічно відтворює навчальний матеріал, підтверджує думку прикладами з власного життя</w:t>
            </w:r>
            <w:r w:rsidRPr="00933F7E">
              <w:rPr>
                <w:szCs w:val="24"/>
                <w:lang/>
              </w:rPr>
              <w:sym w:font="Symbol" w:char="F03B"/>
            </w:r>
            <w:r w:rsidRPr="00933F7E">
              <w:rPr>
                <w:szCs w:val="24"/>
                <w:lang/>
              </w:rPr>
              <w:t xml:space="preserve"> застосовує вивчений матеріал у стандартних ситуаціях</w:t>
            </w:r>
            <w:r w:rsidRPr="00933F7E">
              <w:rPr>
                <w:szCs w:val="24"/>
                <w:lang/>
              </w:rPr>
              <w:sym w:font="Symbol" w:char="F03B"/>
            </w:r>
            <w:r w:rsidRPr="00933F7E">
              <w:rPr>
                <w:szCs w:val="24"/>
                <w:lang/>
              </w:rPr>
              <w:t xml:space="preserve"> соціальна взаємодія, виконання тривалих (наприклад, проектних завдань) потребують незначного стимулювання і підтримки</w:t>
            </w:r>
          </w:p>
        </w:tc>
      </w:tr>
      <w:tr w:rsidR="00933F7E" w:rsidRPr="00933F7E" w:rsidTr="004C1FF4"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outlineLvl w:val="0"/>
              <w:rPr>
                <w:b/>
                <w:szCs w:val="24"/>
                <w:lang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8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Обсяг знань в учня (учениці)достатньо повний</w:t>
            </w:r>
            <w:r w:rsidRPr="00933F7E">
              <w:rPr>
                <w:szCs w:val="24"/>
              </w:rPr>
              <w:sym w:font="Symbol" w:char="F03B"/>
            </w:r>
            <w:r w:rsidRPr="00933F7E">
              <w:rPr>
                <w:szCs w:val="24"/>
              </w:rPr>
              <w:t xml:space="preserve"> він (вона) застосовує їх у стандартних ситуаціях</w:t>
            </w:r>
            <w:r w:rsidRPr="00933F7E">
              <w:rPr>
                <w:szCs w:val="24"/>
              </w:rPr>
              <w:sym w:font="Symbol" w:char="F03B"/>
            </w:r>
            <w:r w:rsidRPr="00933F7E">
              <w:rPr>
                <w:szCs w:val="24"/>
              </w:rPr>
              <w:t xml:space="preserve"> прагне встановлювати зв’язки й залежності між окремими явищами, фактами, загалом контролює власну поведінку.</w:t>
            </w:r>
          </w:p>
          <w:p w:rsidR="00933F7E" w:rsidRPr="00933F7E" w:rsidRDefault="00933F7E" w:rsidP="00933F7E">
            <w:pPr>
              <w:jc w:val="both"/>
              <w:outlineLvl w:val="0"/>
              <w:rPr>
                <w:szCs w:val="24"/>
                <w:lang/>
              </w:rPr>
            </w:pPr>
            <w:r w:rsidRPr="00933F7E">
              <w:rPr>
                <w:szCs w:val="24"/>
                <w:lang/>
              </w:rPr>
              <w:t>Виявляє інтерес до соціальної тематики, ініціює різноманітні проекти, але не завжди активний у їх завершенні</w:t>
            </w:r>
          </w:p>
        </w:tc>
      </w:tr>
      <w:tr w:rsidR="00933F7E" w:rsidRPr="00933F7E" w:rsidTr="004C1FF4"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outlineLvl w:val="0"/>
              <w:rPr>
                <w:b/>
                <w:szCs w:val="24"/>
                <w:lang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9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Обсяг знань в учня (учениці)достатньо повний</w:t>
            </w:r>
            <w:r w:rsidRPr="00933F7E">
              <w:rPr>
                <w:szCs w:val="24"/>
              </w:rPr>
              <w:sym w:font="Symbol" w:char="F03B"/>
            </w:r>
            <w:r w:rsidRPr="00933F7E">
              <w:rPr>
                <w:szCs w:val="24"/>
              </w:rPr>
              <w:t xml:space="preserve"> він (вона) застосовує їх у стандартних ситуаціях</w:t>
            </w:r>
            <w:r w:rsidRPr="00933F7E">
              <w:rPr>
                <w:szCs w:val="24"/>
              </w:rPr>
              <w:sym w:font="Symbol" w:char="F03B"/>
            </w:r>
            <w:r w:rsidRPr="00933F7E">
              <w:rPr>
                <w:szCs w:val="24"/>
              </w:rPr>
              <w:t xml:space="preserve"> прагне встановлювати зв’язки й залежності між окремими явищами, фактами, загалом контролює власну поведінку.</w:t>
            </w:r>
          </w:p>
          <w:p w:rsidR="00933F7E" w:rsidRPr="00933F7E" w:rsidRDefault="00933F7E" w:rsidP="00933F7E">
            <w:pPr>
              <w:jc w:val="both"/>
              <w:outlineLvl w:val="0"/>
              <w:rPr>
                <w:szCs w:val="24"/>
                <w:lang/>
              </w:rPr>
            </w:pPr>
            <w:r w:rsidRPr="00933F7E">
              <w:rPr>
                <w:szCs w:val="24"/>
                <w:lang/>
              </w:rPr>
              <w:t>Уміє засвоєні цінності, норми поведінки частково застосовувати в змінених ситуаціях</w:t>
            </w:r>
          </w:p>
        </w:tc>
      </w:tr>
      <w:tr w:rsidR="00933F7E" w:rsidRPr="00933F7E" w:rsidTr="004C1FF4">
        <w:trPr>
          <w:cantSplit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outlineLvl w:val="0"/>
              <w:rPr>
                <w:b/>
                <w:szCs w:val="24"/>
                <w:lang/>
              </w:rPr>
            </w:pPr>
            <w:r w:rsidRPr="00933F7E">
              <w:rPr>
                <w:b/>
                <w:szCs w:val="24"/>
                <w:lang/>
              </w:rPr>
              <w:t>Високий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10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rFonts w:ascii="HeliosCond" w:hAnsi="HeliosCond"/>
                <w:spacing w:val="-5"/>
                <w:szCs w:val="24"/>
              </w:rPr>
              <w:t xml:space="preserve">Учень/учениця </w:t>
            </w:r>
            <w:r w:rsidRPr="00933F7E">
              <w:rPr>
                <w:szCs w:val="24"/>
              </w:rPr>
              <w:t>володіє глибокими і міцними знаннями, шукає додаткову інформацію з інших джерел (книг, довідників тощо).</w:t>
            </w:r>
          </w:p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Виявляє стійкий інтерес до змісту й процесу навчальної діяльності.</w:t>
            </w:r>
          </w:p>
          <w:p w:rsidR="00933F7E" w:rsidRPr="00933F7E" w:rsidRDefault="00933F7E" w:rsidP="00933F7E">
            <w:pPr>
              <w:jc w:val="both"/>
              <w:outlineLvl w:val="0"/>
              <w:rPr>
                <w:szCs w:val="24"/>
                <w:lang/>
              </w:rPr>
            </w:pPr>
            <w:r w:rsidRPr="00933F7E">
              <w:rPr>
                <w:szCs w:val="24"/>
                <w:lang/>
              </w:rPr>
              <w:t>Застосовує норми поведінки в змінених ситуаціях, оцінює поведінку власну та однокласників</w:t>
            </w:r>
          </w:p>
        </w:tc>
      </w:tr>
      <w:tr w:rsidR="00933F7E" w:rsidRPr="00933F7E" w:rsidTr="004C1FF4"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outlineLvl w:val="0"/>
              <w:rPr>
                <w:b/>
                <w:szCs w:val="24"/>
                <w:lang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11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rFonts w:ascii="HeliosCond" w:hAnsi="HeliosCond"/>
                <w:spacing w:val="-5"/>
                <w:szCs w:val="24"/>
              </w:rPr>
              <w:t xml:space="preserve">Учень/учениця </w:t>
            </w:r>
            <w:r w:rsidRPr="00933F7E">
              <w:rPr>
                <w:szCs w:val="24"/>
              </w:rPr>
              <w:t>володіє узагальненими знаннями, користується додатковими джерелами інформації. Використовує їх для постановки й дослідження інших проблем.</w:t>
            </w:r>
          </w:p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Виявляє сприйнятливість до нових знань, випробовує різні шляхи для досягнення результату, прагне успіху.</w:t>
            </w:r>
          </w:p>
          <w:p w:rsidR="00933F7E" w:rsidRPr="00933F7E" w:rsidRDefault="00933F7E" w:rsidP="00933F7E">
            <w:pPr>
              <w:jc w:val="both"/>
              <w:outlineLvl w:val="0"/>
              <w:rPr>
                <w:szCs w:val="24"/>
                <w:lang/>
              </w:rPr>
            </w:pPr>
            <w:r w:rsidRPr="00933F7E">
              <w:rPr>
                <w:szCs w:val="24"/>
                <w:lang/>
              </w:rPr>
              <w:t>Виявляє ініціативу в реалізації норм і правил поведінки в класі, спонукає до цього інших</w:t>
            </w:r>
          </w:p>
        </w:tc>
      </w:tr>
      <w:tr w:rsidR="00933F7E" w:rsidRPr="00933F7E" w:rsidTr="004C1FF4"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outlineLvl w:val="0"/>
              <w:rPr>
                <w:b/>
                <w:szCs w:val="24"/>
                <w:lang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E" w:rsidRPr="00933F7E" w:rsidRDefault="00933F7E" w:rsidP="00933F7E">
            <w:pPr>
              <w:jc w:val="center"/>
              <w:rPr>
                <w:b/>
                <w:szCs w:val="24"/>
              </w:rPr>
            </w:pPr>
            <w:r w:rsidRPr="00933F7E">
              <w:rPr>
                <w:b/>
                <w:szCs w:val="24"/>
              </w:rPr>
              <w:t>12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rFonts w:ascii="HeliosCond" w:hAnsi="HeliosCond"/>
                <w:spacing w:val="-5"/>
                <w:szCs w:val="24"/>
              </w:rPr>
              <w:t>Учень/учениця</w:t>
            </w:r>
            <w:r w:rsidRPr="00933F7E">
              <w:rPr>
                <w:rFonts w:ascii="HeliosCond" w:hAnsi="HeliosCond"/>
                <w:spacing w:val="-5"/>
                <w:sz w:val="16"/>
                <w:szCs w:val="24"/>
              </w:rPr>
              <w:t xml:space="preserve"> </w:t>
            </w:r>
            <w:r w:rsidRPr="00933F7E">
              <w:rPr>
                <w:szCs w:val="24"/>
              </w:rPr>
              <w:t>володіє дієвими знаннями, які охоплюють не лише конкретні факти, але й сутнісні характеристики, взаємозв’язки й залежності між явищами в сфері соціального життя (вчинок і наслідки, зв’язок між якістю праці і результатами тощо).</w:t>
            </w:r>
          </w:p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Виявляє сприйнятливість до нових знань, випробовує різні шляхи для досягнення результату, прагне успіху.</w:t>
            </w:r>
          </w:p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Виявляє ініціативу в реалізації норм і правил поведінки в класі, спонукає до цього інших.</w:t>
            </w:r>
          </w:p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 xml:space="preserve">Самостійно ставить пізнавальну мету, ініціює нові ідеї, які втілює на практиці (це можуть бути соціальні проекти). </w:t>
            </w:r>
          </w:p>
          <w:p w:rsidR="00933F7E" w:rsidRPr="00933F7E" w:rsidRDefault="00933F7E" w:rsidP="00933F7E">
            <w:pPr>
              <w:jc w:val="both"/>
              <w:rPr>
                <w:szCs w:val="24"/>
              </w:rPr>
            </w:pPr>
            <w:r w:rsidRPr="00933F7E">
              <w:rPr>
                <w:szCs w:val="24"/>
              </w:rPr>
              <w:t>Володіє загальними способами діяльності в межах навчальної програми</w:t>
            </w:r>
          </w:p>
        </w:tc>
      </w:tr>
    </w:tbl>
    <w:p w:rsidR="00933F7E" w:rsidRPr="00933F7E" w:rsidRDefault="00933F7E" w:rsidP="00933F7E">
      <w:pPr>
        <w:ind w:firstLine="720"/>
        <w:jc w:val="both"/>
        <w:rPr>
          <w:sz w:val="28"/>
          <w:szCs w:val="28"/>
        </w:rPr>
      </w:pPr>
    </w:p>
    <w:p w:rsidR="00933F7E" w:rsidRPr="00933F7E" w:rsidRDefault="00933F7E" w:rsidP="00933F7E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933F7E" w:rsidRPr="00933F7E" w:rsidRDefault="00933F7E" w:rsidP="00933F7E">
      <w:pPr>
        <w:autoSpaceDE w:val="0"/>
        <w:autoSpaceDN w:val="0"/>
        <w:adjustRightInd w:val="0"/>
        <w:jc w:val="center"/>
        <w:rPr>
          <w:b/>
          <w:sz w:val="28"/>
        </w:rPr>
      </w:pPr>
      <w:r w:rsidRPr="00933F7E">
        <w:rPr>
          <w:b/>
          <w:sz w:val="28"/>
        </w:rPr>
        <w:t>ТРУДОВЕ НАВЧАННЯ</w:t>
      </w:r>
    </w:p>
    <w:p w:rsidR="00933F7E" w:rsidRPr="00933F7E" w:rsidRDefault="00933F7E" w:rsidP="00933F7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933F7E" w:rsidRPr="00933F7E" w:rsidRDefault="00933F7E" w:rsidP="00933F7E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933F7E">
        <w:rPr>
          <w:sz w:val="28"/>
        </w:rPr>
        <w:t xml:space="preserve">Зміст предмета спрямовано на реалізацію пріоритетних напрямків технологічної освіти – долучення до мистецтва як до духовного досвіду поколінь, оволодіння способами художньо – технологічної діяльності та розвиток творчої обдарованості дитини, її самоконтролю. Діти вчаться працювати з найбільш поширеними та сучасними матеріалами, оволодівають основними прийомами майстерності для того, щоб за  короткий час відповідно до власного задуму зробити самостійно або з допомогою дорослих корисний та привабливий виріб. </w:t>
      </w:r>
    </w:p>
    <w:p w:rsidR="00933F7E" w:rsidRPr="00933F7E" w:rsidRDefault="00933F7E" w:rsidP="00933F7E">
      <w:pPr>
        <w:autoSpaceDE w:val="0"/>
        <w:autoSpaceDN w:val="0"/>
        <w:adjustRightInd w:val="0"/>
        <w:ind w:firstLine="720"/>
        <w:jc w:val="both"/>
        <w:rPr>
          <w:rFonts w:cs="SchoolBookC"/>
          <w:sz w:val="28"/>
          <w:szCs w:val="21"/>
        </w:rPr>
      </w:pPr>
      <w:r w:rsidRPr="00933F7E">
        <w:rPr>
          <w:rFonts w:cs="SchoolBookC"/>
          <w:sz w:val="28"/>
          <w:szCs w:val="21"/>
        </w:rPr>
        <w:t>Важливим завданням трудового навчання є розвиток   творчої,  активної, креативної особистості, яка має уявлення про технології обробки матеріалів, національні традиції та духовну культуру народу. Опора на інтегрування з іншими навчальними предметами дозволяє здійснити розвивальний характер трудового навчання.</w:t>
      </w:r>
    </w:p>
    <w:p w:rsidR="00933F7E" w:rsidRPr="00933F7E" w:rsidRDefault="00933F7E" w:rsidP="00933F7E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933F7E">
        <w:rPr>
          <w:b/>
          <w:sz w:val="28"/>
          <w:szCs w:val="28"/>
        </w:rPr>
        <w:t>Об’єктами  перевірки та оцінювання</w:t>
      </w:r>
      <w:r w:rsidRPr="00933F7E">
        <w:rPr>
          <w:sz w:val="28"/>
          <w:szCs w:val="28"/>
        </w:rPr>
        <w:t xml:space="preserve">  є:</w:t>
      </w:r>
    </w:p>
    <w:p w:rsidR="00933F7E" w:rsidRPr="00933F7E" w:rsidRDefault="00933F7E" w:rsidP="00933F7E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- виконання практичних робіт;</w:t>
      </w:r>
    </w:p>
    <w:p w:rsidR="00933F7E" w:rsidRPr="00933F7E" w:rsidRDefault="00933F7E" w:rsidP="00933F7E">
      <w:pPr>
        <w:numPr>
          <w:ilvl w:val="0"/>
          <w:numId w:val="34"/>
        </w:numPr>
        <w:tabs>
          <w:tab w:val="left" w:pos="900"/>
          <w:tab w:val="left" w:pos="162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знання про види, властивості та прийоми обробки різних матеріалів відповідними інструментами та способами; </w:t>
      </w:r>
    </w:p>
    <w:p w:rsidR="00933F7E" w:rsidRPr="00933F7E" w:rsidRDefault="00933F7E" w:rsidP="00933F7E">
      <w:pPr>
        <w:numPr>
          <w:ilvl w:val="0"/>
          <w:numId w:val="34"/>
        </w:numPr>
        <w:tabs>
          <w:tab w:val="left" w:pos="900"/>
          <w:tab w:val="left" w:pos="162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уміння читати просту техніко – технологічну документацію (ескізи, креслення, схеми) та працювати за нею;</w:t>
      </w:r>
    </w:p>
    <w:p w:rsidR="00933F7E" w:rsidRPr="00933F7E" w:rsidRDefault="00933F7E" w:rsidP="00933F7E">
      <w:pPr>
        <w:numPr>
          <w:ilvl w:val="0"/>
          <w:numId w:val="34"/>
        </w:numPr>
        <w:tabs>
          <w:tab w:val="left" w:pos="900"/>
          <w:tab w:val="left" w:pos="162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 xml:space="preserve">уміння самостійно аналізувати конструкцію виробу, визначати послідовність виконання  дій під час виготовлення виробів; </w:t>
      </w:r>
    </w:p>
    <w:p w:rsidR="00933F7E" w:rsidRPr="00933F7E" w:rsidRDefault="00933F7E" w:rsidP="00933F7E">
      <w:pPr>
        <w:numPr>
          <w:ilvl w:val="0"/>
          <w:numId w:val="34"/>
        </w:numPr>
        <w:tabs>
          <w:tab w:val="left" w:pos="900"/>
          <w:tab w:val="left" w:pos="162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уміння творчо використовувати декоративні та конструктивні властивості форми, матеріалів, кольору для розв’язання конкретних завдань;</w:t>
      </w:r>
    </w:p>
    <w:p w:rsidR="00933F7E" w:rsidRPr="00933F7E" w:rsidRDefault="00933F7E" w:rsidP="00933F7E">
      <w:pPr>
        <w:numPr>
          <w:ilvl w:val="0"/>
          <w:numId w:val="34"/>
        </w:numPr>
        <w:tabs>
          <w:tab w:val="left" w:pos="900"/>
          <w:tab w:val="left" w:pos="162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уміння використовувати різні техніки у відповідності з конструктивною або декоративно – художньою задачею;</w:t>
      </w:r>
    </w:p>
    <w:p w:rsidR="00933F7E" w:rsidRPr="00933F7E" w:rsidRDefault="00933F7E" w:rsidP="00933F7E">
      <w:pPr>
        <w:numPr>
          <w:ilvl w:val="0"/>
          <w:numId w:val="34"/>
        </w:numPr>
        <w:tabs>
          <w:tab w:val="left" w:pos="900"/>
          <w:tab w:val="left" w:pos="162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уміння створювати творчий задум та практично втілювати його у виготовлені виробу;</w:t>
      </w:r>
    </w:p>
    <w:p w:rsidR="00933F7E" w:rsidRPr="00933F7E" w:rsidRDefault="00933F7E" w:rsidP="00933F7E">
      <w:pPr>
        <w:numPr>
          <w:ilvl w:val="0"/>
          <w:numId w:val="34"/>
        </w:numPr>
        <w:tabs>
          <w:tab w:val="left" w:pos="900"/>
          <w:tab w:val="left" w:pos="162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знання про світ  професій: їх  зовнішні характерні  ознаки і результати, інструменти, матеріали і способи  праці, мету і  умови праці;</w:t>
      </w:r>
    </w:p>
    <w:p w:rsidR="00933F7E" w:rsidRPr="00933F7E" w:rsidRDefault="00933F7E" w:rsidP="00933F7E">
      <w:pPr>
        <w:numPr>
          <w:ilvl w:val="0"/>
          <w:numId w:val="34"/>
        </w:numPr>
        <w:tabs>
          <w:tab w:val="left" w:pos="900"/>
          <w:tab w:val="left" w:pos="1620"/>
        </w:tabs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lastRenderedPageBreak/>
        <w:t>навички  правильного і безпечного користування ручними інструментами і пристосуваннями, економного використання матеріалів.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firstLine="720"/>
        <w:jc w:val="both"/>
        <w:rPr>
          <w:rFonts w:ascii="HeliosCond" w:hAnsi="HeliosCond"/>
          <w:sz w:val="28"/>
          <w:szCs w:val="28"/>
        </w:rPr>
      </w:pPr>
      <w:r w:rsidRPr="00933F7E">
        <w:rPr>
          <w:sz w:val="28"/>
          <w:szCs w:val="28"/>
        </w:rPr>
        <w:t>Виконання всіх практичних робіт на уроках трудового навчання рекомендується оцінювати. При цьому, оцінюватися в балах на розсуд учителя можуть кращі роботи або роботи, при виконанні яких учень проявив старанність та результативність власної діяльності. Разом з тим,</w:t>
      </w:r>
      <w:r w:rsidRPr="00933F7E">
        <w:rPr>
          <w:rFonts w:ascii="HeliosCond" w:hAnsi="HeliosCond"/>
          <w:sz w:val="28"/>
          <w:szCs w:val="28"/>
        </w:rPr>
        <w:t xml:space="preserve"> рекомендується організувати завершення роботи тим учням, які не встигли закінчити виріб на уроці. 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F7E">
        <w:rPr>
          <w:sz w:val="28"/>
          <w:szCs w:val="28"/>
        </w:rPr>
        <w:t>Виявлення рівня знань учнів вчитель може здійснювати за допомогою бесід, розповідей, дидактичних ігор тощо.</w:t>
      </w: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33F7E">
        <w:rPr>
          <w:rFonts w:ascii="HeliosCond" w:hAnsi="HeliosCond"/>
          <w:sz w:val="28"/>
          <w:szCs w:val="28"/>
        </w:rPr>
        <w:t xml:space="preserve">Оцінювання здійснюється </w:t>
      </w:r>
      <w:r w:rsidRPr="00933F7E">
        <w:rPr>
          <w:sz w:val="28"/>
          <w:szCs w:val="28"/>
        </w:rPr>
        <w:t>згідно з наказом Міністерства освіти і науки від  21.08. 2013 №  1222 «</w:t>
      </w:r>
      <w:r w:rsidRPr="00933F7E">
        <w:rPr>
          <w:bCs/>
          <w:sz w:val="28"/>
          <w:szCs w:val="28"/>
        </w:rPr>
        <w:t>Про затвердження орієнтовних вимог оцінювання навчальних досягнень учнів із базових дисциплін у системі загальної середньої освіти».</w:t>
      </w:r>
    </w:p>
    <w:tbl>
      <w:tblPr>
        <w:tblW w:w="10620" w:type="dxa"/>
        <w:tblInd w:w="-6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720"/>
        <w:gridCol w:w="8280"/>
      </w:tblGrid>
      <w:tr w:rsidR="00933F7E" w:rsidRPr="00933F7E" w:rsidTr="004C1FF4">
        <w:trPr>
          <w:trHeight w:val="1004"/>
          <w:tblHeader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  <w:t xml:space="preserve">Рівень навчальних досягнень учня/учениці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  <w:t>Бали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  <w:t>Характеристика навчальних досягнень учня/учениці</w:t>
            </w:r>
          </w:p>
        </w:tc>
      </w:tr>
      <w:tr w:rsidR="00933F7E" w:rsidRPr="00933F7E" w:rsidTr="004C1FF4">
        <w:trPr>
          <w:trHeight w:val="493"/>
        </w:trPr>
        <w:tc>
          <w:tcPr>
            <w:tcW w:w="1620" w:type="dxa"/>
            <w:tcBorders>
              <w:top w:val="single" w:sz="8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rPr>
                <w:rFonts w:eastAsia="Calibri"/>
                <w:b/>
                <w:szCs w:val="24"/>
                <w:lang w:val="ru-RU"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Учень/учениця може розпізнавати деякі об’єкти вивчення (матеріали, інструменти, моделі тощо) та називає їх (на побутовому рівні)</w:t>
            </w:r>
          </w:p>
        </w:tc>
      </w:tr>
      <w:tr w:rsidR="00933F7E" w:rsidRPr="00933F7E" w:rsidTr="004C1FF4">
        <w:trPr>
          <w:trHeight w:val="670"/>
        </w:trPr>
        <w:tc>
          <w:tcPr>
            <w:tcW w:w="1620" w:type="dxa"/>
            <w:tcBorders>
              <w:top w:val="single" w:sz="2" w:space="0" w:color="FFFFFF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b/>
                <w:color w:val="000000"/>
                <w:szCs w:val="24"/>
                <w:lang w:eastAsia="en-US"/>
              </w:rPr>
              <w:t>І рівень – початко­вий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ind w:right="-11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 xml:space="preserve">Учень/учениця </w:t>
            </w:r>
            <w:r w:rsidRPr="00933F7E">
              <w:rPr>
                <w:rFonts w:eastAsia="Calibri"/>
                <w:color w:val="000000"/>
                <w:spacing w:val="-5"/>
                <w:szCs w:val="24"/>
                <w:lang w:eastAsia="en-US"/>
              </w:rPr>
              <w:t>описує незначну частину об’єктів вивчення; частково розпізнає інструменти та обладнання для виконання практичних робіт</w:t>
            </w:r>
          </w:p>
        </w:tc>
      </w:tr>
      <w:tr w:rsidR="00933F7E" w:rsidRPr="00933F7E" w:rsidTr="004C1FF4">
        <w:trPr>
          <w:trHeight w:val="789"/>
        </w:trPr>
        <w:tc>
          <w:tcPr>
            <w:tcW w:w="16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rPr>
                <w:rFonts w:eastAsia="Calibri"/>
                <w:b/>
                <w:szCs w:val="24"/>
                <w:lang w:val="ru-RU" w:eastAsia="en-U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 xml:space="preserve">Учень/учениця </w:t>
            </w:r>
            <w:r w:rsidRPr="00933F7E">
              <w:rPr>
                <w:rFonts w:eastAsia="Calibri"/>
                <w:color w:val="000000"/>
                <w:spacing w:val="-2"/>
                <w:szCs w:val="24"/>
                <w:lang w:eastAsia="en-US"/>
              </w:rPr>
              <w:t>має фрагментарні уявлення з предмета вивчення; з допомогою вчителя виконує елементарні практичні завдання після детального кількаразового повторення; використовує за призначенням робочі інструменти та обладнання</w:t>
            </w:r>
          </w:p>
        </w:tc>
      </w:tr>
      <w:tr w:rsidR="00933F7E" w:rsidRPr="00933F7E" w:rsidTr="004C1FF4">
        <w:trPr>
          <w:trHeight w:val="710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b/>
                <w:color w:val="000000"/>
                <w:szCs w:val="24"/>
                <w:lang w:eastAsia="en-US"/>
              </w:rPr>
              <w:t>ІІ рівень – середній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Учень/учениця</w:t>
            </w:r>
            <w:r w:rsidRPr="00933F7E">
              <w:rPr>
                <w:rFonts w:eastAsia="Calibri"/>
                <w:color w:val="000000"/>
                <w:spacing w:val="-2"/>
                <w:szCs w:val="24"/>
                <w:lang w:eastAsia="en-US"/>
              </w:rPr>
              <w:t xml:space="preserve"> знає окремі відомості, що стосуються практичних робіт; застосовують елементарні прийоми роботи інструментом; може повторити за зразком певну операцію</w:t>
            </w:r>
          </w:p>
        </w:tc>
      </w:tr>
      <w:tr w:rsidR="00933F7E" w:rsidRPr="00933F7E" w:rsidTr="004C1FF4">
        <w:trPr>
          <w:trHeight w:val="636"/>
        </w:trPr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b/>
                <w:color w:val="000000"/>
                <w:szCs w:val="24"/>
                <w:lang w:eastAsia="en-US"/>
              </w:rPr>
              <w:t>ІІ рівень – середній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 xml:space="preserve">Учень/учениця </w:t>
            </w:r>
            <w:r w:rsidRPr="00933F7E">
              <w:rPr>
                <w:rFonts w:eastAsia="Calibri"/>
                <w:color w:val="000000"/>
                <w:spacing w:val="-6"/>
                <w:szCs w:val="24"/>
                <w:lang w:eastAsia="en-US"/>
              </w:rPr>
              <w:t>відтворює навчальний матеріал, необхідний для виконання практичних робіт, з допомогою вчителя; виконує окремі операції практичних робіт з недоліками</w:t>
            </w:r>
          </w:p>
        </w:tc>
      </w:tr>
      <w:tr w:rsidR="00933F7E" w:rsidRPr="00933F7E" w:rsidTr="004C1FF4">
        <w:trPr>
          <w:trHeight w:val="612"/>
        </w:trPr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rPr>
                <w:rFonts w:eastAsia="Calibri"/>
                <w:b/>
                <w:szCs w:val="24"/>
                <w:lang w:val="ru-RU" w:eastAsia="en-U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 xml:space="preserve">Учень/учениця </w:t>
            </w:r>
            <w:r w:rsidRPr="00933F7E">
              <w:rPr>
                <w:rFonts w:eastAsia="Calibri"/>
                <w:color w:val="000000"/>
                <w:spacing w:val="2"/>
                <w:szCs w:val="24"/>
                <w:lang w:eastAsia="en-US"/>
              </w:rPr>
              <w:t>самостійно відтворює значну частину навчального матеріалу, необхідного для виконання практичних робіт; виконує дії за зразком із допомогою вчителя</w:t>
            </w:r>
          </w:p>
        </w:tc>
      </w:tr>
      <w:tr w:rsidR="00933F7E" w:rsidRPr="00933F7E" w:rsidTr="004C1FF4">
        <w:trPr>
          <w:trHeight w:val="595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rPr>
                <w:rFonts w:eastAsia="Calibri"/>
                <w:b/>
                <w:szCs w:val="24"/>
                <w:lang w:val="ru-RU" w:eastAsia="en-U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 xml:space="preserve">Учень/учениця </w:t>
            </w:r>
            <w:r w:rsidRPr="00933F7E">
              <w:rPr>
                <w:rFonts w:eastAsia="Calibri"/>
                <w:color w:val="000000"/>
                <w:spacing w:val="2"/>
                <w:szCs w:val="24"/>
                <w:lang w:eastAsia="en-US"/>
              </w:rPr>
              <w:t>самостійно відтворює навчальний матеріал, необхідний для виконання практичних завдань; частково контролює власні навчальні дії; виконують операції за зразком з окремими незначними відхиленнями</w:t>
            </w:r>
          </w:p>
        </w:tc>
      </w:tr>
      <w:tr w:rsidR="00933F7E" w:rsidRPr="00933F7E" w:rsidTr="004C1FF4">
        <w:trPr>
          <w:trHeight w:val="358"/>
        </w:trPr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b/>
                <w:color w:val="000000"/>
                <w:szCs w:val="24"/>
                <w:lang w:eastAsia="en-US"/>
              </w:rPr>
              <w:t>ІІІ рівень – достатній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8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Учень/учениця виявляє розуміння навчального матеріалу, наводить приклади, намагається аналізувати, встановлювати найсуттєвіші зв’язки і залежності між матеріалами та способами їх обробки; використовує набуті знання і уміння в стандартних ситуаціях</w:t>
            </w:r>
          </w:p>
        </w:tc>
      </w:tr>
      <w:tr w:rsidR="00933F7E" w:rsidRPr="00933F7E" w:rsidTr="004C1FF4">
        <w:trPr>
          <w:trHeight w:val="455"/>
        </w:trPr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 xml:space="preserve">Учень/учениця </w:t>
            </w:r>
            <w:r w:rsidRPr="00933F7E">
              <w:rPr>
                <w:rFonts w:eastAsia="Calibri"/>
                <w:color w:val="000000"/>
                <w:spacing w:val="-6"/>
                <w:szCs w:val="24"/>
                <w:lang w:eastAsia="en-US"/>
              </w:rPr>
              <w:t>володіє навчальним матеріалом і реалізовує свої знання та вміння в практичній діяльності; практичні роботи виконує з незначними відхиленнями в кінцевому результаті</w:t>
            </w:r>
          </w:p>
        </w:tc>
      </w:tr>
      <w:tr w:rsidR="00933F7E" w:rsidRPr="00933F7E" w:rsidTr="004C1FF4">
        <w:trPr>
          <w:trHeight w:val="832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10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Учень/учениця володіє глибокими знаннями та уміннями і застосовує їх у нестандартних ситуаціях; бере активну участь в розробленні та реалізації практичних робіт; практичні роботи виконує відповідно до запланованих вимог</w:t>
            </w:r>
          </w:p>
        </w:tc>
      </w:tr>
      <w:tr w:rsidR="00933F7E" w:rsidRPr="00933F7E" w:rsidTr="004C1FF4">
        <w:trPr>
          <w:trHeight w:val="788"/>
        </w:trPr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b/>
                <w:color w:val="000000"/>
                <w:szCs w:val="24"/>
                <w:lang w:eastAsia="en-US"/>
              </w:rPr>
              <w:t>ІV рівень – високий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11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Учень/учениця володіє гнучкими знаннями і навичками в межах вимог навчальної програми, аргументовано використовує їх у нестандартних ситуаціях; знаходить і аналізує додаткову інформацію; самостійно розробляє варіативну складову практичних робіт та забезпечує її виконання</w:t>
            </w:r>
          </w:p>
        </w:tc>
      </w:tr>
      <w:tr w:rsidR="00933F7E" w:rsidRPr="00933F7E" w:rsidTr="004C1FF4">
        <w:trPr>
          <w:trHeight w:val="813"/>
        </w:trPr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12</w:t>
            </w:r>
          </w:p>
        </w:tc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3F7E" w:rsidRPr="00933F7E" w:rsidRDefault="00933F7E" w:rsidP="00933F7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933F7E">
              <w:rPr>
                <w:rFonts w:eastAsia="Calibri"/>
                <w:color w:val="000000"/>
                <w:szCs w:val="24"/>
                <w:lang w:eastAsia="en-US"/>
              </w:rPr>
              <w:t>Учень/учениця має системні знання та навички з предмета, свідомо використовує їх, у тому числі, в проблемних ситуаціях; самостійно розробляє технологічний процес виготовлення виробу та забезпечує його якісне виконання</w:t>
            </w:r>
          </w:p>
        </w:tc>
      </w:tr>
    </w:tbl>
    <w:p w:rsidR="00933F7E" w:rsidRPr="00933F7E" w:rsidRDefault="00933F7E" w:rsidP="00933F7E">
      <w:pPr>
        <w:autoSpaceDE w:val="0"/>
        <w:autoSpaceDN w:val="0"/>
        <w:adjustRightInd w:val="0"/>
        <w:ind w:firstLine="283"/>
        <w:jc w:val="center"/>
        <w:textAlignment w:val="center"/>
        <w:rPr>
          <w:color w:val="000000"/>
          <w:sz w:val="28"/>
          <w:szCs w:val="28"/>
          <w:lang w:eastAsia="en-US"/>
        </w:rPr>
      </w:pPr>
    </w:p>
    <w:p w:rsidR="00933F7E" w:rsidRPr="00933F7E" w:rsidRDefault="00933F7E" w:rsidP="00933F7E">
      <w:pPr>
        <w:widowControl w:val="0"/>
        <w:autoSpaceDE w:val="0"/>
        <w:autoSpaceDN w:val="0"/>
        <w:adjustRightInd w:val="0"/>
        <w:ind w:firstLine="720"/>
        <w:jc w:val="both"/>
        <w:rPr>
          <w:rFonts w:ascii="HeliosCond" w:hAnsi="HeliosCond"/>
          <w:sz w:val="28"/>
          <w:szCs w:val="28"/>
        </w:rPr>
      </w:pPr>
      <w:r w:rsidRPr="00933F7E">
        <w:rPr>
          <w:sz w:val="28"/>
          <w:szCs w:val="28"/>
        </w:rPr>
        <w:t xml:space="preserve">Тематична оцінка виставляється на основі поточних балів. Семестрова – на основі тематичних балів з урахуванням загального результату роботи учнів протягом відповідного семестру. </w:t>
      </w:r>
      <w:r w:rsidRPr="00933F7E">
        <w:rPr>
          <w:rFonts w:ascii="HeliosCond" w:hAnsi="HeliosCond"/>
          <w:sz w:val="28"/>
          <w:szCs w:val="28"/>
        </w:rPr>
        <w:t>На основі семестрового оцінювання виставляється річна оцінка з урахуванням динаміки особистих досягнень учня.</w:t>
      </w:r>
    </w:p>
    <w:p w:rsidR="00933F7E" w:rsidRPr="00933F7E" w:rsidRDefault="00933F7E" w:rsidP="00933F7E">
      <w:pPr>
        <w:spacing w:before="120"/>
        <w:ind w:firstLine="720"/>
        <w:jc w:val="both"/>
        <w:rPr>
          <w:sz w:val="28"/>
          <w:szCs w:val="28"/>
        </w:rPr>
      </w:pPr>
    </w:p>
    <w:p w:rsidR="00933F7E" w:rsidRPr="00933F7E" w:rsidRDefault="00933F7E" w:rsidP="00933F7E">
      <w:pPr>
        <w:spacing w:before="120"/>
        <w:ind w:firstLine="720"/>
        <w:jc w:val="both"/>
        <w:rPr>
          <w:sz w:val="28"/>
          <w:szCs w:val="28"/>
        </w:rPr>
      </w:pPr>
    </w:p>
    <w:p w:rsidR="00933F7E" w:rsidRPr="00933F7E" w:rsidRDefault="00933F7E" w:rsidP="00933F7E">
      <w:pPr>
        <w:ind w:firstLine="900"/>
        <w:jc w:val="both"/>
        <w:rPr>
          <w:b/>
          <w:sz w:val="28"/>
        </w:rPr>
      </w:pPr>
    </w:p>
    <w:p w:rsidR="00933F7E" w:rsidRPr="00933F7E" w:rsidRDefault="00933F7E" w:rsidP="00933F7E">
      <w:pPr>
        <w:ind w:firstLine="900"/>
        <w:jc w:val="both"/>
        <w:rPr>
          <w:b/>
          <w:sz w:val="28"/>
        </w:rPr>
      </w:pPr>
    </w:p>
    <w:p w:rsidR="00933F7E" w:rsidRPr="00933F7E" w:rsidRDefault="00933F7E" w:rsidP="00933F7E">
      <w:pPr>
        <w:jc w:val="both"/>
        <w:rPr>
          <w:b/>
          <w:color w:val="000000"/>
          <w:sz w:val="28"/>
        </w:rPr>
      </w:pPr>
      <w:r w:rsidRPr="00933F7E">
        <w:rPr>
          <w:b/>
          <w:color w:val="000000"/>
          <w:sz w:val="28"/>
        </w:rPr>
        <w:t xml:space="preserve">Директор департаменту </w:t>
      </w:r>
    </w:p>
    <w:p w:rsidR="00933F7E" w:rsidRPr="00933F7E" w:rsidRDefault="00933F7E" w:rsidP="00933F7E">
      <w:pPr>
        <w:jc w:val="both"/>
        <w:rPr>
          <w:b/>
          <w:sz w:val="28"/>
          <w:szCs w:val="28"/>
        </w:rPr>
      </w:pPr>
      <w:r w:rsidRPr="00933F7E">
        <w:rPr>
          <w:b/>
          <w:color w:val="000000"/>
          <w:sz w:val="28"/>
        </w:rPr>
        <w:t xml:space="preserve">загальної середньої та дошкільної освіти          </w:t>
      </w:r>
      <w:r w:rsidR="00927E7B">
        <w:rPr>
          <w:noProof/>
          <w:sz w:val="28"/>
          <w:lang w:val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8771890</wp:posOffset>
            </wp:positionV>
            <wp:extent cx="1552575" cy="1438275"/>
            <wp:effectExtent l="1905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3F7E">
        <w:rPr>
          <w:b/>
          <w:color w:val="000000"/>
          <w:sz w:val="28"/>
        </w:rPr>
        <w:t xml:space="preserve">  </w:t>
      </w:r>
      <w:r w:rsidR="00927E7B">
        <w:rPr>
          <w:noProof/>
          <w:sz w:val="28"/>
          <w:lang w:val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8771890</wp:posOffset>
            </wp:positionV>
            <wp:extent cx="1552575" cy="1438275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3F7E">
        <w:rPr>
          <w:b/>
          <w:color w:val="000000"/>
          <w:sz w:val="28"/>
        </w:rPr>
        <w:t xml:space="preserve">   </w:t>
      </w:r>
      <w:r w:rsidR="00927E7B">
        <w:rPr>
          <w:noProof/>
          <w:sz w:val="28"/>
          <w:lang w:val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8771890</wp:posOffset>
            </wp:positionV>
            <wp:extent cx="1552575" cy="1438275"/>
            <wp:effectExtent l="1905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3F7E">
        <w:rPr>
          <w:b/>
          <w:color w:val="000000"/>
          <w:sz w:val="28"/>
        </w:rPr>
        <w:t xml:space="preserve">  </w:t>
      </w:r>
      <w:r w:rsidR="00927E7B">
        <w:rPr>
          <w:noProof/>
          <w:sz w:val="28"/>
          <w:lang w:val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8771890</wp:posOffset>
            </wp:positionV>
            <wp:extent cx="1552575" cy="1438275"/>
            <wp:effectExtent l="1905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3F7E">
        <w:rPr>
          <w:b/>
          <w:color w:val="000000"/>
          <w:sz w:val="28"/>
        </w:rPr>
        <w:t xml:space="preserve">                    О. В. Єресько</w:t>
      </w:r>
    </w:p>
    <w:p w:rsidR="003B607B" w:rsidRPr="004D1BFC" w:rsidRDefault="003B607B" w:rsidP="004D1BFC">
      <w:pPr>
        <w:tabs>
          <w:tab w:val="left" w:pos="5400"/>
        </w:tabs>
        <w:rPr>
          <w:i/>
          <w:sz w:val="20"/>
        </w:rPr>
      </w:pPr>
    </w:p>
    <w:sectPr w:rsidR="003B607B" w:rsidRPr="004D1BFC" w:rsidSect="003B607B">
      <w:type w:val="continuous"/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0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3">
    <w:nsid w:val="00000004"/>
    <w:multiLevelType w:val="multilevel"/>
    <w:tmpl w:val="30C21176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4">
    <w:nsid w:val="00783ACD"/>
    <w:multiLevelType w:val="hybridMultilevel"/>
    <w:tmpl w:val="E80C9316"/>
    <w:lvl w:ilvl="0" w:tplc="654A52B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C931558"/>
    <w:multiLevelType w:val="hybridMultilevel"/>
    <w:tmpl w:val="747E8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2295F"/>
    <w:multiLevelType w:val="hybridMultilevel"/>
    <w:tmpl w:val="5E9CE3FC"/>
    <w:lvl w:ilvl="0" w:tplc="D00E4F70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6322C0A"/>
    <w:multiLevelType w:val="hybridMultilevel"/>
    <w:tmpl w:val="8C9A8AE2"/>
    <w:lvl w:ilvl="0" w:tplc="515A5F8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B1671D"/>
    <w:multiLevelType w:val="hybridMultilevel"/>
    <w:tmpl w:val="17AEC4BE"/>
    <w:lvl w:ilvl="0" w:tplc="440E49B6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CF75DE3"/>
    <w:multiLevelType w:val="hybridMultilevel"/>
    <w:tmpl w:val="D302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6463E"/>
    <w:multiLevelType w:val="hybridMultilevel"/>
    <w:tmpl w:val="C9C8BA1C"/>
    <w:lvl w:ilvl="0" w:tplc="B680C22C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2402B4C"/>
    <w:multiLevelType w:val="hybridMultilevel"/>
    <w:tmpl w:val="E5686E5E"/>
    <w:lvl w:ilvl="0" w:tplc="5C06C3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3773B55"/>
    <w:multiLevelType w:val="multilevel"/>
    <w:tmpl w:val="30C21176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3">
    <w:nsid w:val="26402905"/>
    <w:multiLevelType w:val="hybridMultilevel"/>
    <w:tmpl w:val="BC8E1410"/>
    <w:lvl w:ilvl="0" w:tplc="4E64C10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EE942AFE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E238B3"/>
    <w:multiLevelType w:val="hybridMultilevel"/>
    <w:tmpl w:val="CF627B36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877287"/>
    <w:multiLevelType w:val="hybridMultilevel"/>
    <w:tmpl w:val="701C587A"/>
    <w:lvl w:ilvl="0" w:tplc="57ACC3F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2220B9C"/>
    <w:multiLevelType w:val="hybridMultilevel"/>
    <w:tmpl w:val="17F2001A"/>
    <w:lvl w:ilvl="0" w:tplc="5DE46ED4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62C8E"/>
    <w:multiLevelType w:val="hybridMultilevel"/>
    <w:tmpl w:val="1D0E17D2"/>
    <w:lvl w:ilvl="0" w:tplc="FE3035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D572B7"/>
    <w:multiLevelType w:val="hybridMultilevel"/>
    <w:tmpl w:val="45B832E8"/>
    <w:lvl w:ilvl="0" w:tplc="63284ACA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8130F1"/>
    <w:multiLevelType w:val="hybridMultilevel"/>
    <w:tmpl w:val="F81856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D17988"/>
    <w:multiLevelType w:val="hybridMultilevel"/>
    <w:tmpl w:val="553096E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440F293D"/>
    <w:multiLevelType w:val="hybridMultilevel"/>
    <w:tmpl w:val="8F6EEE20"/>
    <w:lvl w:ilvl="0" w:tplc="F5CE799A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7122A"/>
    <w:multiLevelType w:val="hybridMultilevel"/>
    <w:tmpl w:val="6616E9F8"/>
    <w:lvl w:ilvl="0" w:tplc="A4D649B8">
      <w:start w:val="7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40E61CA"/>
    <w:multiLevelType w:val="hybridMultilevel"/>
    <w:tmpl w:val="A7723D00"/>
    <w:lvl w:ilvl="0" w:tplc="B680C22C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5679168C"/>
    <w:multiLevelType w:val="hybridMultilevel"/>
    <w:tmpl w:val="3B4AF80A"/>
    <w:lvl w:ilvl="0" w:tplc="71E27C86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95021F1"/>
    <w:multiLevelType w:val="hybridMultilevel"/>
    <w:tmpl w:val="9CF4A34C"/>
    <w:lvl w:ilvl="0" w:tplc="0950C164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041E11"/>
    <w:multiLevelType w:val="hybridMultilevel"/>
    <w:tmpl w:val="CB446C26"/>
    <w:lvl w:ilvl="0" w:tplc="612A0AEC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5F5F7ACF"/>
    <w:multiLevelType w:val="hybridMultilevel"/>
    <w:tmpl w:val="413C22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0195BFE"/>
    <w:multiLevelType w:val="hybridMultilevel"/>
    <w:tmpl w:val="69543376"/>
    <w:lvl w:ilvl="0" w:tplc="960A647C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0C94215"/>
    <w:multiLevelType w:val="hybridMultilevel"/>
    <w:tmpl w:val="E30E4E5E"/>
    <w:lvl w:ilvl="0" w:tplc="51C0C0CA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A50B63"/>
    <w:multiLevelType w:val="singleLevel"/>
    <w:tmpl w:val="F83CB1F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1">
    <w:nsid w:val="661A4C08"/>
    <w:multiLevelType w:val="hybridMultilevel"/>
    <w:tmpl w:val="7FF0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628A1"/>
    <w:multiLevelType w:val="hybridMultilevel"/>
    <w:tmpl w:val="CA9A177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6F100A48"/>
    <w:multiLevelType w:val="hybridMultilevel"/>
    <w:tmpl w:val="3CFE2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2569B2"/>
    <w:multiLevelType w:val="hybridMultilevel"/>
    <w:tmpl w:val="8F146C76"/>
    <w:lvl w:ilvl="0" w:tplc="64126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94058E"/>
    <w:multiLevelType w:val="hybridMultilevel"/>
    <w:tmpl w:val="77881CA0"/>
    <w:lvl w:ilvl="0" w:tplc="98F2FC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7745F7F"/>
    <w:multiLevelType w:val="hybridMultilevel"/>
    <w:tmpl w:val="A80EC7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8FE7081"/>
    <w:multiLevelType w:val="hybridMultilevel"/>
    <w:tmpl w:val="8C448858"/>
    <w:lvl w:ilvl="0" w:tplc="63284ACA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DE0476"/>
    <w:multiLevelType w:val="hybridMultilevel"/>
    <w:tmpl w:val="E3606278"/>
    <w:lvl w:ilvl="0" w:tplc="F5E4D2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38"/>
  </w:num>
  <w:num w:numId="4">
    <w:abstractNumId w:val="29"/>
  </w:num>
  <w:num w:numId="5">
    <w:abstractNumId w:val="18"/>
  </w:num>
  <w:num w:numId="6">
    <w:abstractNumId w:val="19"/>
  </w:num>
  <w:num w:numId="7">
    <w:abstractNumId w:val="4"/>
  </w:num>
  <w:num w:numId="8">
    <w:abstractNumId w:val="36"/>
  </w:num>
  <w:num w:numId="9">
    <w:abstractNumId w:val="23"/>
  </w:num>
  <w:num w:numId="10">
    <w:abstractNumId w:val="20"/>
  </w:num>
  <w:num w:numId="11">
    <w:abstractNumId w:val="10"/>
  </w:num>
  <w:num w:numId="12">
    <w:abstractNumId w:val="35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5"/>
  </w:num>
  <w:num w:numId="19">
    <w:abstractNumId w:val="33"/>
  </w:num>
  <w:num w:numId="20">
    <w:abstractNumId w:val="13"/>
  </w:num>
  <w:num w:numId="21">
    <w:abstractNumId w:val="5"/>
  </w:num>
  <w:num w:numId="22">
    <w:abstractNumId w:val="27"/>
  </w:num>
  <w:num w:numId="23">
    <w:abstractNumId w:val="0"/>
  </w:num>
  <w:num w:numId="24">
    <w:abstractNumId w:val="1"/>
  </w:num>
  <w:num w:numId="25">
    <w:abstractNumId w:val="2"/>
  </w:num>
  <w:num w:numId="26">
    <w:abstractNumId w:val="37"/>
  </w:num>
  <w:num w:numId="27">
    <w:abstractNumId w:val="3"/>
  </w:num>
  <w:num w:numId="28">
    <w:abstractNumId w:val="12"/>
  </w:num>
  <w:num w:numId="29">
    <w:abstractNumId w:val="15"/>
  </w:num>
  <w:num w:numId="30">
    <w:abstractNumId w:val="7"/>
  </w:num>
  <w:num w:numId="31">
    <w:abstractNumId w:val="1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4"/>
  </w:num>
  <w:num w:numId="35">
    <w:abstractNumId w:val="32"/>
  </w:num>
  <w:num w:numId="36">
    <w:abstractNumId w:val="11"/>
  </w:num>
  <w:num w:numId="37">
    <w:abstractNumId w:val="8"/>
  </w:num>
  <w:num w:numId="38">
    <w:abstractNumId w:val="22"/>
  </w:num>
  <w:num w:numId="39">
    <w:abstractNumId w:val="30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692B"/>
    <w:rsid w:val="00052C26"/>
    <w:rsid w:val="00141902"/>
    <w:rsid w:val="001B0AF9"/>
    <w:rsid w:val="003B607B"/>
    <w:rsid w:val="00445A55"/>
    <w:rsid w:val="004C1FF4"/>
    <w:rsid w:val="004D1BFC"/>
    <w:rsid w:val="00521683"/>
    <w:rsid w:val="00927E7B"/>
    <w:rsid w:val="00933F7E"/>
    <w:rsid w:val="00BC692B"/>
    <w:rsid w:val="00E8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683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521683"/>
    <w:pPr>
      <w:keepNext/>
      <w:jc w:val="center"/>
      <w:outlineLvl w:val="0"/>
    </w:pPr>
    <w:rPr>
      <w:b/>
      <w:sz w:val="32"/>
      <w:lang/>
    </w:rPr>
  </w:style>
  <w:style w:type="paragraph" w:styleId="2">
    <w:name w:val="heading 2"/>
    <w:basedOn w:val="a"/>
    <w:next w:val="a"/>
    <w:link w:val="20"/>
    <w:qFormat/>
    <w:rsid w:val="00933F7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933F7E"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link w:val="40"/>
    <w:qFormat/>
    <w:rsid w:val="00933F7E"/>
    <w:pPr>
      <w:keepNext/>
      <w:ind w:firstLine="720"/>
      <w:jc w:val="center"/>
      <w:outlineLvl w:val="3"/>
    </w:pPr>
    <w:rPr>
      <w:b/>
      <w:i/>
      <w:lang/>
    </w:rPr>
  </w:style>
  <w:style w:type="paragraph" w:styleId="5">
    <w:name w:val="heading 5"/>
    <w:basedOn w:val="a"/>
    <w:next w:val="a"/>
    <w:link w:val="50"/>
    <w:qFormat/>
    <w:rsid w:val="00933F7E"/>
    <w:pPr>
      <w:keepNext/>
      <w:jc w:val="center"/>
      <w:outlineLvl w:val="4"/>
    </w:pPr>
    <w:rPr>
      <w:b/>
      <w:i/>
      <w:sz w:val="28"/>
      <w:lang/>
    </w:rPr>
  </w:style>
  <w:style w:type="paragraph" w:styleId="8">
    <w:name w:val="heading 8"/>
    <w:basedOn w:val="a"/>
    <w:next w:val="a"/>
    <w:link w:val="80"/>
    <w:qFormat/>
    <w:rsid w:val="00933F7E"/>
    <w:pPr>
      <w:keepNext/>
      <w:outlineLvl w:val="7"/>
    </w:pPr>
    <w:rPr>
      <w:sz w:val="28"/>
      <w:lang/>
    </w:rPr>
  </w:style>
  <w:style w:type="paragraph" w:styleId="9">
    <w:name w:val="heading 9"/>
    <w:basedOn w:val="a"/>
    <w:next w:val="a"/>
    <w:link w:val="90"/>
    <w:qFormat/>
    <w:rsid w:val="00933F7E"/>
    <w:pPr>
      <w:keepNext/>
      <w:jc w:val="center"/>
      <w:outlineLvl w:val="8"/>
    </w:pPr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521683"/>
    <w:rPr>
      <w:b/>
      <w:sz w:val="32"/>
      <w:lang w:val="uk-UA" w:bidi="ar-SA"/>
    </w:rPr>
  </w:style>
  <w:style w:type="paragraph" w:styleId="a3">
    <w:name w:val="Body Text"/>
    <w:basedOn w:val="a"/>
    <w:link w:val="a4"/>
    <w:semiHidden/>
    <w:rsid w:val="00521683"/>
    <w:rPr>
      <w:sz w:val="28"/>
      <w:lang/>
    </w:rPr>
  </w:style>
  <w:style w:type="character" w:customStyle="1" w:styleId="a4">
    <w:name w:val="Основной текст Знак"/>
    <w:link w:val="a3"/>
    <w:semiHidden/>
    <w:rsid w:val="00521683"/>
    <w:rPr>
      <w:sz w:val="28"/>
      <w:lang w:val="uk-UA" w:bidi="ar-SA"/>
    </w:rPr>
  </w:style>
  <w:style w:type="character" w:styleId="a5">
    <w:name w:val="Hyperlink"/>
    <w:rsid w:val="00521683"/>
    <w:rPr>
      <w:rFonts w:cs="Times New Roman"/>
      <w:color w:val="0000FF"/>
      <w:u w:val="single"/>
    </w:rPr>
  </w:style>
  <w:style w:type="paragraph" w:customStyle="1" w:styleId="FR1">
    <w:name w:val="FR1"/>
    <w:rsid w:val="00521683"/>
    <w:pPr>
      <w:widowControl w:val="0"/>
      <w:spacing w:before="40" w:line="300" w:lineRule="auto"/>
      <w:ind w:left="1840" w:right="1800"/>
      <w:jc w:val="center"/>
    </w:pPr>
    <w:rPr>
      <w:rFonts w:eastAsia="Calibri"/>
      <w:sz w:val="32"/>
      <w:szCs w:val="32"/>
      <w:lang w:val="uk-UA"/>
    </w:rPr>
  </w:style>
  <w:style w:type="paragraph" w:customStyle="1" w:styleId="FR3">
    <w:name w:val="FR3"/>
    <w:rsid w:val="00521683"/>
    <w:pPr>
      <w:widowControl w:val="0"/>
      <w:spacing w:before="140" w:line="360" w:lineRule="auto"/>
      <w:ind w:left="3400" w:right="3400"/>
      <w:jc w:val="center"/>
    </w:pPr>
    <w:rPr>
      <w:rFonts w:ascii="Arial" w:eastAsia="Calibri" w:hAnsi="Arial" w:cs="Arial"/>
      <w:b/>
      <w:bCs/>
      <w:i/>
      <w:iCs/>
      <w:sz w:val="24"/>
      <w:szCs w:val="24"/>
      <w:lang w:val="uk-UA"/>
    </w:rPr>
  </w:style>
  <w:style w:type="paragraph" w:customStyle="1" w:styleId="FR2">
    <w:name w:val="FR2"/>
    <w:rsid w:val="00521683"/>
    <w:pPr>
      <w:widowControl w:val="0"/>
      <w:spacing w:line="300" w:lineRule="auto"/>
      <w:ind w:left="4000"/>
    </w:pPr>
    <w:rPr>
      <w:rFonts w:eastAsia="Calibri"/>
      <w:sz w:val="24"/>
      <w:szCs w:val="24"/>
      <w:lang w:val="uk-UA"/>
    </w:rPr>
  </w:style>
  <w:style w:type="paragraph" w:styleId="21">
    <w:name w:val="Body Text Indent 2"/>
    <w:basedOn w:val="a"/>
    <w:link w:val="22"/>
    <w:rsid w:val="00933F7E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rsid w:val="00933F7E"/>
    <w:rPr>
      <w:sz w:val="24"/>
      <w:lang w:eastAsia="ru-RU"/>
    </w:rPr>
  </w:style>
  <w:style w:type="paragraph" w:styleId="a6">
    <w:name w:val="Body Text Indent"/>
    <w:basedOn w:val="a"/>
    <w:link w:val="a7"/>
    <w:rsid w:val="00933F7E"/>
    <w:pPr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link w:val="a6"/>
    <w:rsid w:val="00933F7E"/>
    <w:rPr>
      <w:sz w:val="24"/>
      <w:lang w:eastAsia="ru-RU"/>
    </w:rPr>
  </w:style>
  <w:style w:type="character" w:customStyle="1" w:styleId="20">
    <w:name w:val="Заголовок 2 Знак"/>
    <w:link w:val="2"/>
    <w:rsid w:val="00933F7E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933F7E"/>
    <w:rPr>
      <w:b/>
      <w:sz w:val="28"/>
      <w:lang/>
    </w:rPr>
  </w:style>
  <w:style w:type="character" w:customStyle="1" w:styleId="40">
    <w:name w:val="Заголовок 4 Знак"/>
    <w:link w:val="4"/>
    <w:rsid w:val="00933F7E"/>
    <w:rPr>
      <w:b/>
      <w:i/>
      <w:sz w:val="24"/>
      <w:lang/>
    </w:rPr>
  </w:style>
  <w:style w:type="character" w:customStyle="1" w:styleId="50">
    <w:name w:val="Заголовок 5 Знак"/>
    <w:link w:val="5"/>
    <w:rsid w:val="00933F7E"/>
    <w:rPr>
      <w:b/>
      <w:i/>
      <w:sz w:val="28"/>
      <w:lang/>
    </w:rPr>
  </w:style>
  <w:style w:type="character" w:customStyle="1" w:styleId="80">
    <w:name w:val="Заголовок 8 Знак"/>
    <w:link w:val="8"/>
    <w:rsid w:val="00933F7E"/>
    <w:rPr>
      <w:sz w:val="28"/>
      <w:lang/>
    </w:rPr>
  </w:style>
  <w:style w:type="character" w:customStyle="1" w:styleId="90">
    <w:name w:val="Заголовок 9 Знак"/>
    <w:link w:val="9"/>
    <w:rsid w:val="00933F7E"/>
    <w:rPr>
      <w:sz w:val="28"/>
      <w:lang/>
    </w:rPr>
  </w:style>
  <w:style w:type="paragraph" w:styleId="23">
    <w:name w:val="Body Text 2"/>
    <w:basedOn w:val="a"/>
    <w:link w:val="24"/>
    <w:rsid w:val="00933F7E"/>
    <w:pPr>
      <w:jc w:val="both"/>
    </w:pPr>
    <w:rPr>
      <w:sz w:val="28"/>
      <w:lang/>
    </w:rPr>
  </w:style>
  <w:style w:type="character" w:customStyle="1" w:styleId="24">
    <w:name w:val="Основной текст 2 Знак"/>
    <w:link w:val="23"/>
    <w:rsid w:val="00933F7E"/>
    <w:rPr>
      <w:sz w:val="28"/>
      <w:lang/>
    </w:rPr>
  </w:style>
  <w:style w:type="paragraph" w:styleId="31">
    <w:name w:val="Body Text Indent 3"/>
    <w:basedOn w:val="a"/>
    <w:link w:val="32"/>
    <w:rsid w:val="00933F7E"/>
    <w:pPr>
      <w:ind w:firstLine="737"/>
      <w:jc w:val="both"/>
    </w:pPr>
    <w:rPr>
      <w:lang/>
    </w:rPr>
  </w:style>
  <w:style w:type="character" w:customStyle="1" w:styleId="32">
    <w:name w:val="Основной текст с отступом 3 Знак"/>
    <w:link w:val="31"/>
    <w:rsid w:val="00933F7E"/>
    <w:rPr>
      <w:sz w:val="24"/>
      <w:lang/>
    </w:rPr>
  </w:style>
  <w:style w:type="paragraph" w:styleId="a8">
    <w:name w:val="footer"/>
    <w:basedOn w:val="a"/>
    <w:link w:val="a9"/>
    <w:rsid w:val="00933F7E"/>
    <w:pPr>
      <w:tabs>
        <w:tab w:val="center" w:pos="4153"/>
        <w:tab w:val="right" w:pos="8306"/>
      </w:tabs>
    </w:pPr>
    <w:rPr>
      <w:lang/>
    </w:rPr>
  </w:style>
  <w:style w:type="character" w:customStyle="1" w:styleId="a9">
    <w:name w:val="Нижний колонтитул Знак"/>
    <w:link w:val="a8"/>
    <w:rsid w:val="00933F7E"/>
    <w:rPr>
      <w:sz w:val="24"/>
      <w:lang/>
    </w:rPr>
  </w:style>
  <w:style w:type="character" w:styleId="aa">
    <w:name w:val="page number"/>
    <w:rsid w:val="00933F7E"/>
  </w:style>
  <w:style w:type="paragraph" w:styleId="ab">
    <w:name w:val="header"/>
    <w:basedOn w:val="a"/>
    <w:link w:val="ac"/>
    <w:unhideWhenUsed/>
    <w:rsid w:val="00933F7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933F7E"/>
    <w:rPr>
      <w:sz w:val="24"/>
      <w:lang/>
    </w:rPr>
  </w:style>
  <w:style w:type="paragraph" w:customStyle="1" w:styleId="11">
    <w:name w:val="Стиль1"/>
    <w:basedOn w:val="a"/>
    <w:rsid w:val="00933F7E"/>
    <w:pPr>
      <w:spacing w:line="360" w:lineRule="auto"/>
      <w:ind w:firstLine="720"/>
      <w:jc w:val="both"/>
    </w:pPr>
    <w:rPr>
      <w:sz w:val="28"/>
    </w:rPr>
  </w:style>
  <w:style w:type="paragraph" w:styleId="ad">
    <w:name w:val="Normal (Web)"/>
    <w:basedOn w:val="a"/>
    <w:rsid w:val="00933F7E"/>
    <w:pPr>
      <w:spacing w:before="100" w:beforeAutospacing="1" w:after="100" w:afterAutospacing="1"/>
    </w:pPr>
    <w:rPr>
      <w:szCs w:val="24"/>
      <w:lang w:val="ru-RU"/>
    </w:rPr>
  </w:style>
  <w:style w:type="character" w:styleId="ae">
    <w:name w:val="Strong"/>
    <w:qFormat/>
    <w:rsid w:val="00933F7E"/>
    <w:rPr>
      <w:b/>
      <w:bCs/>
    </w:rPr>
  </w:style>
  <w:style w:type="paragraph" w:customStyle="1" w:styleId="12">
    <w:name w:val="Абзац списка1"/>
    <w:basedOn w:val="a"/>
    <w:qFormat/>
    <w:rsid w:val="00933F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rsid w:val="00933F7E"/>
    <w:rPr>
      <w:rFonts w:ascii="Tahoma" w:hAnsi="Tahoma"/>
      <w:kern w:val="24"/>
      <w:sz w:val="24"/>
      <w:lang w:val="uk-UA"/>
    </w:rPr>
  </w:style>
  <w:style w:type="paragraph" w:customStyle="1" w:styleId="heading11">
    <w:name w:val="heading 11"/>
    <w:basedOn w:val="Normal1"/>
    <w:next w:val="Normal1"/>
    <w:rsid w:val="00933F7E"/>
    <w:pPr>
      <w:keepNext/>
      <w:spacing w:line="360" w:lineRule="auto"/>
      <w:ind w:firstLine="709"/>
      <w:jc w:val="center"/>
      <w:outlineLvl w:val="0"/>
    </w:pPr>
    <w:rPr>
      <w:b/>
      <w:sz w:val="20"/>
    </w:rPr>
  </w:style>
  <w:style w:type="paragraph" w:customStyle="1" w:styleId="heading21">
    <w:name w:val="heading 21"/>
    <w:basedOn w:val="Normal1"/>
    <w:next w:val="Normal1"/>
    <w:rsid w:val="00933F7E"/>
    <w:pPr>
      <w:keepNext/>
      <w:spacing w:line="360" w:lineRule="auto"/>
      <w:jc w:val="center"/>
      <w:outlineLvl w:val="1"/>
    </w:pPr>
    <w:rPr>
      <w:b/>
      <w:sz w:val="20"/>
    </w:rPr>
  </w:style>
  <w:style w:type="paragraph" w:customStyle="1" w:styleId="BodyText2">
    <w:name w:val="Body Text 2"/>
    <w:basedOn w:val="Normal1"/>
    <w:rsid w:val="00933F7E"/>
    <w:pPr>
      <w:spacing w:line="360" w:lineRule="auto"/>
      <w:jc w:val="both"/>
    </w:pPr>
    <w:rPr>
      <w:sz w:val="20"/>
    </w:rPr>
  </w:style>
  <w:style w:type="paragraph" w:customStyle="1" w:styleId="BodyTextIndent2">
    <w:name w:val="Body Text Indent 2"/>
    <w:basedOn w:val="Normal1"/>
    <w:rsid w:val="00933F7E"/>
    <w:pPr>
      <w:tabs>
        <w:tab w:val="num" w:pos="1002"/>
      </w:tabs>
      <w:spacing w:line="360" w:lineRule="auto"/>
      <w:ind w:firstLine="567"/>
    </w:pPr>
  </w:style>
  <w:style w:type="paragraph" w:customStyle="1" w:styleId="header">
    <w:name w:val="header"/>
    <w:basedOn w:val="Normal1"/>
    <w:rsid w:val="00933F7E"/>
    <w:pPr>
      <w:tabs>
        <w:tab w:val="center" w:pos="4153"/>
        <w:tab w:val="right" w:pos="8306"/>
      </w:tabs>
    </w:pPr>
  </w:style>
  <w:style w:type="paragraph" w:customStyle="1" w:styleId="BodyTextIndent3">
    <w:name w:val="Body Text Indent 3"/>
    <w:basedOn w:val="Normal1"/>
    <w:rsid w:val="00933F7E"/>
    <w:pPr>
      <w:spacing w:line="360" w:lineRule="auto"/>
      <w:ind w:firstLine="709"/>
    </w:pPr>
  </w:style>
  <w:style w:type="paragraph" w:customStyle="1" w:styleId="heading4">
    <w:name w:val="heading 4"/>
    <w:basedOn w:val="Normal1"/>
    <w:next w:val="Normal1"/>
    <w:rsid w:val="00933F7E"/>
    <w:pPr>
      <w:keepNext/>
      <w:spacing w:line="360" w:lineRule="auto"/>
      <w:ind w:firstLine="709"/>
      <w:jc w:val="center"/>
    </w:pPr>
    <w:rPr>
      <w:b/>
    </w:rPr>
  </w:style>
  <w:style w:type="paragraph" w:customStyle="1" w:styleId="heading1">
    <w:name w:val="heading 1"/>
    <w:basedOn w:val="Normal1"/>
    <w:next w:val="Normal1"/>
    <w:rsid w:val="00933F7E"/>
    <w:pPr>
      <w:keepNext/>
      <w:tabs>
        <w:tab w:val="num" w:pos="1002"/>
      </w:tabs>
      <w:spacing w:line="360" w:lineRule="auto"/>
      <w:ind w:firstLine="567"/>
      <w:jc w:val="center"/>
    </w:pPr>
    <w:rPr>
      <w:b/>
    </w:rPr>
  </w:style>
  <w:style w:type="character" w:styleId="af">
    <w:name w:val="Emphasis"/>
    <w:qFormat/>
    <w:rsid w:val="00933F7E"/>
    <w:rPr>
      <w:i/>
      <w:iCs/>
    </w:rPr>
  </w:style>
  <w:style w:type="paragraph" w:customStyle="1" w:styleId="af0">
    <w:name w:val="Знак Знак Знак Знак Знак Знак"/>
    <w:basedOn w:val="a"/>
    <w:rsid w:val="00933F7E"/>
    <w:rPr>
      <w:rFonts w:ascii="Verdana" w:hAnsi="Verdana" w:cs="Verdana"/>
      <w:sz w:val="20"/>
      <w:lang w:val="en-US" w:eastAsia="en-US"/>
    </w:rPr>
  </w:style>
  <w:style w:type="paragraph" w:customStyle="1" w:styleId="basic">
    <w:name w:val="basic"/>
    <w:basedOn w:val="a"/>
    <w:rsid w:val="00933F7E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etersburgC" w:hAnsi="PetersburgC" w:cs="PetersburgC"/>
      <w:color w:val="000000"/>
      <w:sz w:val="20"/>
      <w:lang w:eastAsia="en-US"/>
    </w:rPr>
  </w:style>
  <w:style w:type="character" w:customStyle="1" w:styleId="basic1">
    <w:name w:val="basic1"/>
    <w:rsid w:val="00933F7E"/>
    <w:rPr>
      <w:rFonts w:ascii="PetersburgC" w:hAnsi="PetersburgC"/>
      <w:sz w:val="20"/>
    </w:rPr>
  </w:style>
  <w:style w:type="character" w:customStyle="1" w:styleId="datepidpys1">
    <w:name w:val="date+pidpys1"/>
    <w:rsid w:val="00933F7E"/>
    <w:rPr>
      <w:rFonts w:ascii="PetersburgC" w:hAnsi="PetersburgC"/>
      <w:i/>
      <w:spacing w:val="5"/>
      <w:sz w:val="20"/>
    </w:rPr>
  </w:style>
  <w:style w:type="character" w:customStyle="1" w:styleId="1e413d3e323d3e3942353a41422">
    <w:name w:val="О1eс41н3dо3eв32н3dо3eй39 т42е35к3aс41т42 (2)"/>
    <w:rsid w:val="00933F7E"/>
    <w:rPr>
      <w:b/>
      <w:bCs/>
      <w:strike/>
      <w:sz w:val="22"/>
      <w:szCs w:val="22"/>
      <w:u w:val="single"/>
    </w:rPr>
  </w:style>
  <w:style w:type="character" w:customStyle="1" w:styleId="1e413d3e323d3e3942353a414221d353f3e3b433638403d4b39">
    <w:name w:val="О1eс41н3dо3eв32н3dо3eй39 т42е35к3aс41т42 (2) + Н1dе35 п3fо3eл3bу43ж36и38р40н3dы4bй39"/>
    <w:rsid w:val="00933F7E"/>
    <w:rPr>
      <w:b/>
      <w:bCs/>
      <w:sz w:val="22"/>
      <w:szCs w:val="22"/>
    </w:rPr>
  </w:style>
  <w:style w:type="paragraph" w:customStyle="1" w:styleId="c1e0e7eee2fbe9">
    <w:name w:val="Бc1аe0зe7оeeвe2ыfbйe9"/>
    <w:rsid w:val="00933F7E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bidi="hi-IN"/>
    </w:rPr>
  </w:style>
  <w:style w:type="character" w:customStyle="1" w:styleId="1e413d3e323d3e3942353a4142171a4340413832">
    <w:name w:val="О1eс41н3dо3eв32н3dо3eй39 т42е35к3aс41т42 (17) + К1aу43р40с41и38в32"/>
    <w:rsid w:val="00933F7E"/>
    <w:rPr>
      <w:i/>
      <w:iCs/>
      <w:sz w:val="22"/>
      <w:szCs w:val="22"/>
    </w:rPr>
  </w:style>
  <w:style w:type="character" w:customStyle="1" w:styleId="1e413d3e323d3e3942353a414217">
    <w:name w:val="О1eс41н3dо3eв32н3dо3eй39 т42е35к3aс41т42 (17)"/>
    <w:rsid w:val="00933F7E"/>
    <w:rPr>
      <w:sz w:val="22"/>
      <w:szCs w:val="22"/>
      <w:u w:val="single"/>
    </w:rPr>
  </w:style>
  <w:style w:type="character" w:customStyle="1" w:styleId="1e413d3e323d3e3942353a4142179">
    <w:name w:val="О1eс41н3dо3eв32н3dо3eй39 т42е35к3aс41т42 (17) + 9"/>
    <w:aliases w:val="5 pt,П1fо3eл3bу43ж36и38р40н3dы4bй39,М1cа30л3bы4bе35 п3fр40о3eп3fи38с41н3dы4bе35"/>
    <w:rsid w:val="00933F7E"/>
    <w:rPr>
      <w:b/>
      <w:bCs/>
      <w:smallCaps/>
      <w:sz w:val="19"/>
      <w:szCs w:val="19"/>
      <w:u w:val="single"/>
    </w:rPr>
  </w:style>
  <w:style w:type="character" w:customStyle="1" w:styleId="cef1edeee2edeee9f2e5eaf1f217LucidaSansUnicode">
    <w:name w:val="Îceñf1íedîeeâe2íedîeeée9 òf2åe5êeañf1òf2 (17) + Lucida Sans Unicode"/>
    <w:aliases w:val="8,5 pt9,Ïcfîeeëebóf3æe6èe8ðf0íedûfbée9"/>
    <w:rsid w:val="00933F7E"/>
    <w:rPr>
      <w:rFonts w:ascii="Lucida Sans Unicode" w:cs="Lucida Sans Unicode"/>
      <w:b/>
      <w:bCs/>
      <w:sz w:val="17"/>
      <w:szCs w:val="17"/>
    </w:rPr>
  </w:style>
  <w:style w:type="paragraph" w:customStyle="1" w:styleId="1e413d3e323d3e3942353a4142171">
    <w:name w:val="О1eс41н3dо3eв32н3dо3eй39 т42е35к3aс41т42 (17)1"/>
    <w:rsid w:val="00933F7E"/>
    <w:pPr>
      <w:shd w:val="clear" w:color="auto" w:fill="FFFFFF"/>
      <w:autoSpaceDE w:val="0"/>
      <w:autoSpaceDN w:val="0"/>
      <w:adjustRightInd w:val="0"/>
      <w:ind w:hanging="560"/>
      <w:jc w:val="both"/>
    </w:pPr>
    <w:rPr>
      <w:kern w:val="1"/>
      <w:sz w:val="22"/>
      <w:szCs w:val="22"/>
      <w:lang w:val="en-US" w:bidi="hi-IN"/>
    </w:rPr>
  </w:style>
  <w:style w:type="character" w:customStyle="1" w:styleId="1e413d3e323d3e3942353a41423183d42354032303b0pt">
    <w:name w:val="О1eс41н3dо3eв32н3dо3eй39 т42е35к3aс41т42 (3) + И18н3dт42е35р40в32а30л3b 0 pt"/>
    <w:rsid w:val="00933F7E"/>
    <w:rPr>
      <w:i/>
      <w:iCs/>
      <w:spacing w:val="-10"/>
      <w:sz w:val="22"/>
      <w:szCs w:val="22"/>
    </w:rPr>
  </w:style>
  <w:style w:type="character" w:customStyle="1" w:styleId="1e413d3e323d3e3942353a4142311">
    <w:name w:val="О1eс41н3dо3eв32н3dо3eй39 т42е35к3aс41т42 (3) + 11"/>
    <w:aliases w:val="5 pt6,П1fо3eл3bу43ж36и38р40н3dы4bй395,И18н3dт42е35р40в32а30л3b 0 pt"/>
    <w:rsid w:val="00933F7E"/>
    <w:rPr>
      <w:b/>
      <w:bCs/>
      <w:i/>
      <w:iCs/>
      <w:spacing w:val="-10"/>
      <w:sz w:val="23"/>
      <w:szCs w:val="23"/>
    </w:rPr>
  </w:style>
  <w:style w:type="character" w:customStyle="1" w:styleId="1e413d3e323d3e3942353a41423111">
    <w:name w:val="О1eс41н3dо3eв32н3dо3eй39 т42е35к3aс41т42 (3) + 111"/>
    <w:aliases w:val="5 pt5,Н1dе35 к3aу43р40с41и38в32,И18н3dт42е35р40в32а30л3b 0 pt4"/>
    <w:rsid w:val="00933F7E"/>
    <w:rPr>
      <w:i/>
      <w:iCs/>
      <w:spacing w:val="-10"/>
      <w:sz w:val="23"/>
      <w:szCs w:val="23"/>
    </w:rPr>
  </w:style>
  <w:style w:type="character" w:customStyle="1" w:styleId="1e413d3e323d3e3942353a41428">
    <w:name w:val="О1eс41н3dо3eв32н3dо3eй39 т42е35к3aс41т42 (8)"/>
    <w:rsid w:val="00933F7E"/>
    <w:rPr>
      <w:sz w:val="23"/>
      <w:szCs w:val="23"/>
    </w:rPr>
  </w:style>
  <w:style w:type="paragraph" w:customStyle="1" w:styleId="1e413d3e323d3e3942353a414281">
    <w:name w:val="О1eс41н3dо3eв32н3dо3eй39 т42е35к3aс41т42 (8)1"/>
    <w:rsid w:val="00933F7E"/>
    <w:pPr>
      <w:shd w:val="clear" w:color="auto" w:fill="FFFFFF"/>
      <w:autoSpaceDE w:val="0"/>
      <w:autoSpaceDN w:val="0"/>
      <w:adjustRightInd w:val="0"/>
      <w:jc w:val="both"/>
    </w:pPr>
    <w:rPr>
      <w:kern w:val="1"/>
      <w:sz w:val="23"/>
      <w:szCs w:val="23"/>
      <w:lang w:val="en-US" w:bidi="hi-IN"/>
    </w:rPr>
  </w:style>
  <w:style w:type="character" w:customStyle="1" w:styleId="1e413d3e323d3e3942353a41426">
    <w:name w:val="О1eс41н3dо3eв32н3dо3eй39 т42е35к3aс41т42 (6)"/>
    <w:rsid w:val="00933F7E"/>
    <w:rPr>
      <w:sz w:val="22"/>
      <w:szCs w:val="22"/>
    </w:rPr>
  </w:style>
  <w:style w:type="character" w:customStyle="1" w:styleId="1e413d3e323d3e3942353a4142171f3e3b433638403d4b39">
    <w:name w:val="О1eс41н3dо3eв32н3dо3eй39 т42е35к3aс41т42 (17) + П1fо3eл3bу43ж36и38р40н3dы4bй39"/>
    <w:rsid w:val="00933F7E"/>
    <w:rPr>
      <w:b/>
      <w:bCs/>
      <w:sz w:val="22"/>
      <w:szCs w:val="22"/>
    </w:rPr>
  </w:style>
  <w:style w:type="character" w:customStyle="1" w:styleId="1e413d3e323d3e3942353a414216">
    <w:name w:val="О1eс41н3dо3eв32н3dо3eй39 т42е35к3aс41т42 (16)"/>
    <w:rsid w:val="00933F7E"/>
    <w:rPr>
      <w:b/>
      <w:bCs/>
      <w:sz w:val="22"/>
      <w:szCs w:val="22"/>
      <w:u w:val="single"/>
    </w:rPr>
  </w:style>
  <w:style w:type="character" w:customStyle="1" w:styleId="1e413d3e323d3e3942353a4142179pt">
    <w:name w:val="О1eс41н3dо3eв32н3dо3eй39 т42е35к3aс41т42 (17) + 9 pt"/>
    <w:aliases w:val="П1fо3eл3bу43ж36и38р40н3dы4bй392,К1aу43р40с41и38в322"/>
    <w:rsid w:val="00933F7E"/>
    <w:rPr>
      <w:b/>
      <w:bCs/>
      <w:i/>
      <w:iCs/>
      <w:sz w:val="18"/>
      <w:szCs w:val="18"/>
    </w:rPr>
  </w:style>
  <w:style w:type="paragraph" w:customStyle="1" w:styleId="1e413d3e323d3e3942353a41423">
    <w:name w:val="О1eс41н3dо3eв32н3dо3eй39 т42е35к3aс41т42 (3)"/>
    <w:rsid w:val="00933F7E"/>
    <w:pPr>
      <w:shd w:val="clear" w:color="auto" w:fill="FFFFFF"/>
      <w:autoSpaceDE w:val="0"/>
      <w:autoSpaceDN w:val="0"/>
      <w:adjustRightInd w:val="0"/>
      <w:spacing w:after="60"/>
      <w:jc w:val="both"/>
    </w:pPr>
    <w:rPr>
      <w:i/>
      <w:iCs/>
      <w:spacing w:val="-10"/>
      <w:kern w:val="1"/>
      <w:sz w:val="22"/>
      <w:szCs w:val="22"/>
      <w:lang w:val="en-US" w:bidi="hi-IN"/>
    </w:rPr>
  </w:style>
  <w:style w:type="character" w:customStyle="1" w:styleId="1e413d3e323d3e3942353a414231d353a4340413832">
    <w:name w:val="О1eс41н3dо3eв32н3dо3eй39 т42е35к3aс41т42 (3) + Н1dе35 к3aу43р40с41и38в32"/>
    <w:aliases w:val="И18н3dт42е35р40в32а30л3b 0 pt3"/>
    <w:rsid w:val="00933F7E"/>
    <w:rPr>
      <w:i/>
      <w:iCs/>
      <w:spacing w:val="-10"/>
      <w:sz w:val="22"/>
      <w:szCs w:val="22"/>
    </w:rPr>
  </w:style>
  <w:style w:type="character" w:customStyle="1" w:styleId="1e413d3e323d3e3942353a414239pt">
    <w:name w:val="О1eс41н3dо3eв32н3dо3eй39 т42е35к3aс41т42 (3) + 9 pt"/>
    <w:aliases w:val="П1fо3eл3bу43ж36и38р40н3dы4bй391,И18н3dт42е35р40в32а30л3b 0 pt1"/>
    <w:rsid w:val="00933F7E"/>
    <w:rPr>
      <w:b/>
      <w:bCs/>
      <w:i/>
      <w:iCs/>
      <w:spacing w:val="-10"/>
      <w:sz w:val="18"/>
      <w:szCs w:val="18"/>
    </w:rPr>
  </w:style>
  <w:style w:type="character" w:customStyle="1" w:styleId="1e413d3e323d3e3942353a414217183d42354032303b1pt">
    <w:name w:val="О1eс41н3dо3eв32н3dо3eй39 т42е35к3aс41т42 (17) + И18н3dт42е35р40в32а30л3b 1 pt"/>
    <w:rsid w:val="00933F7E"/>
    <w:rPr>
      <w:spacing w:val="30"/>
      <w:sz w:val="22"/>
      <w:szCs w:val="22"/>
    </w:rPr>
  </w:style>
  <w:style w:type="character" w:customStyle="1" w:styleId="cef1edeee2edeee9f2e5eaf1f216">
    <w:name w:val="Îceñf1íedîeeâe2íedîeeée9 òf2åe5êeañf1òf2 (16)"/>
    <w:rsid w:val="00933F7E"/>
    <w:rPr>
      <w:b/>
      <w:bCs/>
      <w:sz w:val="22"/>
      <w:szCs w:val="22"/>
    </w:rPr>
  </w:style>
  <w:style w:type="character" w:customStyle="1" w:styleId="basictable">
    <w:name w:val="basic_table"/>
    <w:rsid w:val="00933F7E"/>
    <w:rPr>
      <w:rFonts w:ascii="HeliosCond" w:hAnsi="HeliosCond"/>
      <w:spacing w:val="0"/>
      <w:sz w:val="16"/>
    </w:rPr>
  </w:style>
  <w:style w:type="paragraph" w:customStyle="1" w:styleId="af1">
    <w:name w:val="Стиль"/>
    <w:rsid w:val="00933F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ParagraphStyle">
    <w:name w:val="[No Paragraph Style]"/>
    <w:rsid w:val="00933F7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paragraph" w:customStyle="1" w:styleId="basictable0">
    <w:name w:val="basic table"/>
    <w:basedOn w:val="NoParagraphStyle"/>
    <w:rsid w:val="00933F7E"/>
    <w:pPr>
      <w:jc w:val="both"/>
    </w:pPr>
    <w:rPr>
      <w:rFonts w:ascii="PetersburgC" w:hAnsi="PetersburgC" w:cs="PetersburgC"/>
      <w:sz w:val="20"/>
      <w:szCs w:val="20"/>
      <w:lang w:val="uk-UA"/>
    </w:rPr>
  </w:style>
  <w:style w:type="character" w:customStyle="1" w:styleId="6">
    <w:name w:val="Основной текст6"/>
    <w:rsid w:val="00933F7E"/>
    <w:rPr>
      <w:rFonts w:ascii="Century Schoolbook" w:eastAsia="Times New Roman" w:hAnsi="Century Schoolbook" w:cs="Century Schoolbook"/>
      <w:spacing w:val="0"/>
      <w:sz w:val="17"/>
      <w:szCs w:val="17"/>
      <w:u w:val="none"/>
      <w:effect w:val="none"/>
    </w:rPr>
  </w:style>
  <w:style w:type="character" w:customStyle="1" w:styleId="13">
    <w:name w:val="Основной текст + Курсив1"/>
    <w:rsid w:val="00933F7E"/>
    <w:rPr>
      <w:rFonts w:ascii="Century Schoolbook" w:eastAsia="Times New Roman" w:hAnsi="Century Schoolbook" w:cs="Century Schoolbook"/>
      <w:i/>
      <w:iCs/>
      <w:spacing w:val="0"/>
      <w:sz w:val="17"/>
      <w:szCs w:val="17"/>
      <w:u w:val="none"/>
      <w:effect w:val="none"/>
    </w:rPr>
  </w:style>
  <w:style w:type="character" w:customStyle="1" w:styleId="af2">
    <w:name w:val="Основной текст_"/>
    <w:link w:val="14"/>
    <w:locked/>
    <w:rsid w:val="00933F7E"/>
    <w:rPr>
      <w:rFonts w:ascii="Century Schoolbook" w:hAnsi="Century Schoolbook"/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2"/>
    <w:rsid w:val="00933F7E"/>
    <w:pPr>
      <w:shd w:val="clear" w:color="auto" w:fill="FFFFFF"/>
      <w:spacing w:line="206" w:lineRule="exact"/>
      <w:ind w:hanging="280"/>
      <w:jc w:val="both"/>
    </w:pPr>
    <w:rPr>
      <w:rFonts w:ascii="Century Schoolbook" w:hAnsi="Century Schoolbook"/>
      <w:sz w:val="17"/>
      <w:szCs w:val="17"/>
      <w:shd w:val="clear" w:color="auto" w:fill="FFFFFF"/>
      <w:lang/>
    </w:rPr>
  </w:style>
  <w:style w:type="character" w:customStyle="1" w:styleId="af3">
    <w:name w:val="Основной текст + Полужирный"/>
    <w:aliases w:val="Курсив"/>
    <w:rsid w:val="00933F7E"/>
    <w:rPr>
      <w:rFonts w:ascii="Century Schoolbook" w:hAnsi="Century Schoolbook"/>
      <w:b/>
      <w:bCs/>
      <w:i/>
      <w:iCs/>
      <w:sz w:val="17"/>
      <w:szCs w:val="17"/>
      <w:shd w:val="clear" w:color="auto" w:fill="FFFFFF"/>
      <w:lang w:bidi="ar-SA"/>
    </w:rPr>
  </w:style>
  <w:style w:type="paragraph" w:customStyle="1" w:styleId="ListParagraph">
    <w:name w:val="List Paragraph"/>
    <w:basedOn w:val="a"/>
    <w:rsid w:val="00933F7E"/>
    <w:pPr>
      <w:spacing w:line="360" w:lineRule="auto"/>
      <w:ind w:left="720"/>
      <w:jc w:val="both"/>
    </w:pPr>
    <w:rPr>
      <w:sz w:val="28"/>
      <w:szCs w:val="22"/>
      <w:lang w:eastAsia="en-US"/>
    </w:rPr>
  </w:style>
  <w:style w:type="paragraph" w:styleId="af4">
    <w:name w:val="Balloon Text"/>
    <w:basedOn w:val="a"/>
    <w:link w:val="af5"/>
    <w:rsid w:val="00933F7E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rsid w:val="00933F7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vv@minosvit.niiit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21816</Words>
  <Characters>124355</Characters>
  <Application>Microsoft Office Word</Application>
  <DocSecurity>0</DocSecurity>
  <Lines>1036</Lines>
  <Paragraphs>291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145880</CharactersWithSpaces>
  <SharedDoc>false</SharedDoc>
  <HLinks>
    <vt:vector size="6" baseType="variant"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mailto:vvv@minosvit.niiit.kiev.ua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cp:lastPrinted>2014-01-31T08:44:00Z</cp:lastPrinted>
  <dcterms:created xsi:type="dcterms:W3CDTF">2014-02-10T22:40:00Z</dcterms:created>
  <dcterms:modified xsi:type="dcterms:W3CDTF">2014-02-10T22:40:00Z</dcterms:modified>
</cp:coreProperties>
</file>